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D06" w:rsidRPr="00601CDF" w:rsidRDefault="00A36C3B" w:rsidP="00830D06">
      <w:pPr>
        <w:ind w:left="-851" w:right="-709"/>
        <w:rPr>
          <w:rFonts w:ascii="Bodoni MT" w:hAnsi="Bodoni MT"/>
        </w:rPr>
      </w:pPr>
      <w:r w:rsidRPr="00601CDF">
        <w:rPr>
          <w:rFonts w:ascii="Bodoni MT" w:hAnsi="Bodoni MT"/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40ACD98F" wp14:editId="42232867">
            <wp:simplePos x="0" y="0"/>
            <wp:positionH relativeFrom="margin">
              <wp:posOffset>5224145</wp:posOffset>
            </wp:positionH>
            <wp:positionV relativeFrom="paragraph">
              <wp:posOffset>0</wp:posOffset>
            </wp:positionV>
            <wp:extent cx="1257300" cy="1152525"/>
            <wp:effectExtent l="0" t="0" r="0" b="9525"/>
            <wp:wrapThrough wrapText="bothSides">
              <wp:wrapPolygon edited="0">
                <wp:start x="0" y="0"/>
                <wp:lineTo x="0" y="21421"/>
                <wp:lineTo x="21273" y="21421"/>
                <wp:lineTo x="21273" y="0"/>
                <wp:lineTo x="0" y="0"/>
              </wp:wrapPolygon>
            </wp:wrapThrough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30D06" w:rsidRPr="00601CDF">
        <w:rPr>
          <w:rFonts w:ascii="Bodoni MT" w:hAnsi="Bodoni MT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4384" behindDoc="0" locked="1" layoutInCell="1" allowOverlap="1" wp14:anchorId="02034A3B" wp14:editId="53437C32">
                <wp:simplePos x="0" y="0"/>
                <wp:positionH relativeFrom="margin">
                  <wp:align>left</wp:align>
                </wp:positionH>
                <wp:positionV relativeFrom="paragraph">
                  <wp:posOffset>6257925</wp:posOffset>
                </wp:positionV>
                <wp:extent cx="6645275" cy="1657350"/>
                <wp:effectExtent l="0" t="0" r="22225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27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110A" w:rsidRDefault="00A3110A" w:rsidP="00830D06">
                            <w:pPr>
                              <w:rPr>
                                <w:rFonts w:ascii="Bodoni MT" w:hAnsi="Bodoni MT"/>
                                <w:b/>
                                <w:bCs/>
                                <w:i/>
                                <w:iCs/>
                                <w:sz w:val="32"/>
                              </w:rPr>
                            </w:pPr>
                            <w:r w:rsidRPr="00FC12D9">
                              <w:rPr>
                                <w:rFonts w:ascii="Bodoni MT" w:hAnsi="Bodoni MT"/>
                                <w:b/>
                                <w:bCs/>
                                <w:i/>
                                <w:iCs/>
                                <w:sz w:val="32"/>
                              </w:rPr>
                              <w:t xml:space="preserve">Dossier à compléter et à retourner avec pièces jointes, signé par la Présidente ou le Président impérativement </w:t>
                            </w:r>
                            <w:r w:rsidRPr="00D12302">
                              <w:rPr>
                                <w:rFonts w:ascii="Bodoni MT" w:hAnsi="Bodoni MT"/>
                                <w:b/>
                                <w:bCs/>
                                <w:i/>
                                <w:iCs/>
                                <w:sz w:val="32"/>
                              </w:rPr>
                              <w:t xml:space="preserve">avant le </w:t>
                            </w:r>
                            <w:r>
                              <w:rPr>
                                <w:rFonts w:ascii="Bodoni MT" w:hAnsi="Bodoni MT"/>
                                <w:b/>
                                <w:bCs/>
                                <w:i/>
                                <w:iCs/>
                                <w:sz w:val="32"/>
                              </w:rPr>
                              <w:t>26 janvier 2026</w:t>
                            </w:r>
                            <w:r w:rsidRPr="00FC12D9">
                              <w:rPr>
                                <w:rFonts w:ascii="Bodoni MT" w:hAnsi="Bodoni MT"/>
                                <w:b/>
                                <w:bCs/>
                                <w:i/>
                                <w:iCs/>
                                <w:sz w:val="32"/>
                                <w:u w:val="single"/>
                              </w:rPr>
                              <w:t>,</w:t>
                            </w:r>
                            <w:r w:rsidRPr="00FC12D9">
                              <w:rPr>
                                <w:rFonts w:ascii="Bodoni MT" w:hAnsi="Bodoni MT"/>
                                <w:b/>
                                <w:bCs/>
                                <w:i/>
                                <w:iCs/>
                                <w:sz w:val="32"/>
                              </w:rPr>
                              <w:t xml:space="preserve"> par mail à </w:t>
                            </w:r>
                            <w:hyperlink r:id="rId9" w:history="1">
                              <w:r w:rsidRPr="00FC12D9">
                                <w:rPr>
                                  <w:rStyle w:val="Lienhypertexte"/>
                                  <w:rFonts w:ascii="Bodoni MT" w:hAnsi="Bodoni MT"/>
                                  <w:b/>
                                  <w:bCs/>
                                  <w:i/>
                                  <w:iCs/>
                                  <w:sz w:val="32"/>
                                </w:rPr>
                                <w:t>associations@charenton.fr</w:t>
                              </w:r>
                            </w:hyperlink>
                            <w:r>
                              <w:rPr>
                                <w:rFonts w:ascii="Bodoni MT" w:hAnsi="Bodoni MT"/>
                                <w:b/>
                                <w:bCs/>
                                <w:i/>
                                <w:iCs/>
                                <w:sz w:val="32"/>
                              </w:rPr>
                              <w:t xml:space="preserve">. </w:t>
                            </w:r>
                          </w:p>
                          <w:p w:rsidR="00A3110A" w:rsidRDefault="00A3110A" w:rsidP="00830D06">
                            <w:pPr>
                              <w:rPr>
                                <w:rFonts w:ascii="Bodoni MT" w:hAnsi="Bodoni MT"/>
                                <w:b/>
                                <w:bCs/>
                                <w:i/>
                                <w:iCs/>
                                <w:sz w:val="32"/>
                              </w:rPr>
                            </w:pPr>
                            <w:r>
                              <w:rPr>
                                <w:rFonts w:ascii="Bodoni MT" w:hAnsi="Bodoni MT"/>
                                <w:b/>
                                <w:bCs/>
                                <w:i/>
                                <w:iCs/>
                                <w:sz w:val="32"/>
                              </w:rPr>
                              <w:t>P</w:t>
                            </w:r>
                            <w:r w:rsidRPr="00FC12D9">
                              <w:rPr>
                                <w:rFonts w:ascii="Bodoni MT" w:hAnsi="Bodoni MT"/>
                                <w:b/>
                                <w:bCs/>
                                <w:i/>
                                <w:iCs/>
                                <w:sz w:val="32"/>
                              </w:rPr>
                              <w:t>our tout renseignement veuillez contacter la responsable du service Vie Associative au 01.46.76.47.55</w:t>
                            </w:r>
                          </w:p>
                          <w:p w:rsidR="00A3110A" w:rsidRDefault="00A3110A" w:rsidP="00830D06">
                            <w:pPr>
                              <w:rPr>
                                <w:rFonts w:ascii="Bodoni MT" w:hAnsi="Bodoni MT"/>
                                <w:b/>
                                <w:bCs/>
                                <w:i/>
                                <w:iCs/>
                                <w:sz w:val="32"/>
                              </w:rPr>
                            </w:pPr>
                          </w:p>
                          <w:p w:rsidR="00A3110A" w:rsidRDefault="00A3110A" w:rsidP="00830D06">
                            <w:pPr>
                              <w:rPr>
                                <w:rFonts w:ascii="Bodoni MT" w:hAnsi="Bodoni MT"/>
                                <w:b/>
                                <w:bCs/>
                                <w:i/>
                                <w:iCs/>
                                <w:sz w:val="32"/>
                              </w:rPr>
                            </w:pPr>
                          </w:p>
                          <w:p w:rsidR="00A3110A" w:rsidRPr="00FC12D9" w:rsidRDefault="00A3110A" w:rsidP="00830D06">
                            <w:pPr>
                              <w:rPr>
                                <w:rFonts w:ascii="Bodoni MT" w:hAnsi="Bodoni MT"/>
                                <w:b/>
                                <w:bCs/>
                                <w:sz w:val="32"/>
                              </w:rPr>
                            </w:pPr>
                          </w:p>
                          <w:p w:rsidR="00A3110A" w:rsidRDefault="00A3110A" w:rsidP="00830D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034A3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492.75pt;width:523.25pt;height:130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" strokecolor="white [3212]">
                <v:textbox>
                  <w:txbxContent>
                    <w:p w:rsidR="00A3110A" w:rsidRDefault="00A3110A" w:rsidP="00830D06">
                      <w:pPr>
                        <w:rPr>
                          <w:rFonts w:ascii="Bodoni MT" w:hAnsi="Bodoni MT"/>
                          <w:b/>
                          <w:bCs/>
                          <w:i/>
                          <w:iCs/>
                          <w:sz w:val="32"/>
                        </w:rPr>
                      </w:pPr>
                      <w:r w:rsidRPr="00FC12D9">
                        <w:rPr>
                          <w:rFonts w:ascii="Bodoni MT" w:hAnsi="Bodoni MT"/>
                          <w:b/>
                          <w:bCs/>
                          <w:i/>
                          <w:iCs/>
                          <w:sz w:val="32"/>
                        </w:rPr>
                        <w:t xml:space="preserve">Dossier à compléter et à retourner avec pièces jointes, signé par la Présidente ou le Président impérativement </w:t>
                      </w:r>
                      <w:r w:rsidRPr="00D12302">
                        <w:rPr>
                          <w:rFonts w:ascii="Bodoni MT" w:hAnsi="Bodoni MT"/>
                          <w:b/>
                          <w:bCs/>
                          <w:i/>
                          <w:iCs/>
                          <w:sz w:val="32"/>
                        </w:rPr>
                        <w:t xml:space="preserve">avant le </w:t>
                      </w:r>
                      <w:r>
                        <w:rPr>
                          <w:rFonts w:ascii="Bodoni MT" w:hAnsi="Bodoni MT"/>
                          <w:b/>
                          <w:bCs/>
                          <w:i/>
                          <w:iCs/>
                          <w:sz w:val="32"/>
                        </w:rPr>
                        <w:t>26 janvier 2026</w:t>
                      </w:r>
                      <w:r w:rsidRPr="00FC12D9">
                        <w:rPr>
                          <w:rFonts w:ascii="Bodoni MT" w:hAnsi="Bodoni MT"/>
                          <w:b/>
                          <w:bCs/>
                          <w:i/>
                          <w:iCs/>
                          <w:sz w:val="32"/>
                          <w:u w:val="single"/>
                        </w:rPr>
                        <w:t>,</w:t>
                      </w:r>
                      <w:r w:rsidRPr="00FC12D9">
                        <w:rPr>
                          <w:rFonts w:ascii="Bodoni MT" w:hAnsi="Bodoni MT"/>
                          <w:b/>
                          <w:bCs/>
                          <w:i/>
                          <w:iCs/>
                          <w:sz w:val="32"/>
                        </w:rPr>
                        <w:t xml:space="preserve"> par mail à </w:t>
                      </w:r>
                      <w:hyperlink r:id="rId10" w:history="1">
                        <w:r w:rsidRPr="00FC12D9">
                          <w:rPr>
                            <w:rStyle w:val="Lienhypertexte"/>
                            <w:rFonts w:ascii="Bodoni MT" w:hAnsi="Bodoni MT"/>
                            <w:b/>
                            <w:bCs/>
                            <w:i/>
                            <w:iCs/>
                            <w:sz w:val="32"/>
                          </w:rPr>
                          <w:t>associations@charenton.fr</w:t>
                        </w:r>
                      </w:hyperlink>
                      <w:r>
                        <w:rPr>
                          <w:rFonts w:ascii="Bodoni MT" w:hAnsi="Bodoni MT"/>
                          <w:b/>
                          <w:bCs/>
                          <w:i/>
                          <w:iCs/>
                          <w:sz w:val="32"/>
                        </w:rPr>
                        <w:t xml:space="preserve">. </w:t>
                      </w:r>
                    </w:p>
                    <w:p w:rsidR="00A3110A" w:rsidRDefault="00A3110A" w:rsidP="00830D06">
                      <w:pPr>
                        <w:rPr>
                          <w:rFonts w:ascii="Bodoni MT" w:hAnsi="Bodoni MT"/>
                          <w:b/>
                          <w:bCs/>
                          <w:i/>
                          <w:iCs/>
                          <w:sz w:val="32"/>
                        </w:rPr>
                      </w:pPr>
                      <w:r>
                        <w:rPr>
                          <w:rFonts w:ascii="Bodoni MT" w:hAnsi="Bodoni MT"/>
                          <w:b/>
                          <w:bCs/>
                          <w:i/>
                          <w:iCs/>
                          <w:sz w:val="32"/>
                        </w:rPr>
                        <w:t>P</w:t>
                      </w:r>
                      <w:r w:rsidRPr="00FC12D9">
                        <w:rPr>
                          <w:rFonts w:ascii="Bodoni MT" w:hAnsi="Bodoni MT"/>
                          <w:b/>
                          <w:bCs/>
                          <w:i/>
                          <w:iCs/>
                          <w:sz w:val="32"/>
                        </w:rPr>
                        <w:t>our tout renseignement veuillez contacter la responsable du service Vie Associative au 01.46.76.47.55</w:t>
                      </w:r>
                    </w:p>
                    <w:p w:rsidR="00A3110A" w:rsidRDefault="00A3110A" w:rsidP="00830D06">
                      <w:pPr>
                        <w:rPr>
                          <w:rFonts w:ascii="Bodoni MT" w:hAnsi="Bodoni MT"/>
                          <w:b/>
                          <w:bCs/>
                          <w:i/>
                          <w:iCs/>
                          <w:sz w:val="32"/>
                        </w:rPr>
                      </w:pPr>
                    </w:p>
                    <w:p w:rsidR="00A3110A" w:rsidRDefault="00A3110A" w:rsidP="00830D06">
                      <w:pPr>
                        <w:rPr>
                          <w:rFonts w:ascii="Bodoni MT" w:hAnsi="Bodoni MT"/>
                          <w:b/>
                          <w:bCs/>
                          <w:i/>
                          <w:iCs/>
                          <w:sz w:val="32"/>
                        </w:rPr>
                      </w:pPr>
                    </w:p>
                    <w:p w:rsidR="00A3110A" w:rsidRPr="00FC12D9" w:rsidRDefault="00A3110A" w:rsidP="00830D06">
                      <w:pPr>
                        <w:rPr>
                          <w:rFonts w:ascii="Bodoni MT" w:hAnsi="Bodoni MT"/>
                          <w:b/>
                          <w:bCs/>
                          <w:sz w:val="32"/>
                        </w:rPr>
                      </w:pPr>
                    </w:p>
                    <w:p w:rsidR="00A3110A" w:rsidRDefault="00A3110A" w:rsidP="00830D06"/>
                  </w:txbxContent>
                </v:textbox>
                <w10:wrap type="square" anchorx="margin"/>
                <w10:anchorlock/>
              </v:shape>
            </w:pict>
          </mc:Fallback>
        </mc:AlternateContent>
      </w:r>
      <w:r w:rsidR="00830D06" w:rsidRPr="00601CDF">
        <w:rPr>
          <w:rFonts w:ascii="Bodoni MT" w:hAnsi="Bodoni MT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2448" behindDoc="0" locked="1" layoutInCell="1" allowOverlap="1" wp14:anchorId="77E1C5CF" wp14:editId="2B6E93A1">
                <wp:simplePos x="0" y="0"/>
                <wp:positionH relativeFrom="margin">
                  <wp:align>left</wp:align>
                </wp:positionH>
                <wp:positionV relativeFrom="paragraph">
                  <wp:posOffset>1104900</wp:posOffset>
                </wp:positionV>
                <wp:extent cx="6972300" cy="4400550"/>
                <wp:effectExtent l="0" t="0" r="19050" b="19050"/>
                <wp:wrapSquare wrapText="bothSides"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440055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110A" w:rsidRPr="00AF79AC" w:rsidRDefault="00A3110A" w:rsidP="00B843FB">
                            <w:pPr>
                              <w:spacing w:after="0"/>
                              <w:jc w:val="center"/>
                              <w:rPr>
                                <w:rFonts w:ascii="Bodoni MT" w:hAnsi="Bodoni MT"/>
                                <w:b/>
                                <w:color w:val="002060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F79AC">
                              <w:rPr>
                                <w:rFonts w:ascii="Bodoni MT" w:hAnsi="Bodoni MT"/>
                                <w:b/>
                                <w:color w:val="002060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Dossier de Renseignements </w:t>
                            </w:r>
                          </w:p>
                          <w:p w:rsidR="00A3110A" w:rsidRPr="00AF79AC" w:rsidRDefault="00A3110A" w:rsidP="00B843FB">
                            <w:pPr>
                              <w:spacing w:after="0"/>
                              <w:jc w:val="center"/>
                              <w:rPr>
                                <w:rFonts w:ascii="Bodoni MT" w:hAnsi="Bodoni MT"/>
                                <w:b/>
                                <w:color w:val="002060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AF79AC">
                              <w:rPr>
                                <w:rFonts w:ascii="Bodoni MT" w:hAnsi="Bodoni MT"/>
                                <w:b/>
                                <w:color w:val="002060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à</w:t>
                            </w:r>
                            <w:proofErr w:type="gramEnd"/>
                            <w:r w:rsidRPr="00AF79AC">
                              <w:rPr>
                                <w:rFonts w:ascii="Bodoni MT" w:hAnsi="Bodoni MT"/>
                                <w:b/>
                                <w:color w:val="002060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renvoyer au plus tard </w:t>
                            </w:r>
                          </w:p>
                          <w:p w:rsidR="00A3110A" w:rsidRPr="00AF79AC" w:rsidRDefault="00A3110A" w:rsidP="00B843FB">
                            <w:pPr>
                              <w:spacing w:after="0"/>
                              <w:jc w:val="center"/>
                              <w:rPr>
                                <w:rFonts w:ascii="Bodoni MT" w:hAnsi="Bodoni MT"/>
                                <w:b/>
                                <w:color w:val="002060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AF79AC">
                              <w:rPr>
                                <w:rFonts w:ascii="Bodoni MT" w:hAnsi="Bodoni MT"/>
                                <w:b/>
                                <w:color w:val="002060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le</w:t>
                            </w:r>
                            <w:proofErr w:type="gramEnd"/>
                            <w:r w:rsidRPr="00AF79AC">
                              <w:rPr>
                                <w:rFonts w:ascii="Bodoni MT" w:hAnsi="Bodoni MT"/>
                                <w:b/>
                                <w:color w:val="002060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26 janvier 2026 </w:t>
                            </w:r>
                          </w:p>
                          <w:p w:rsidR="00A3110A" w:rsidRPr="00373CF2" w:rsidRDefault="00A3110A" w:rsidP="00B843FB">
                            <w:pPr>
                              <w:spacing w:after="0"/>
                              <w:jc w:val="center"/>
                              <w:rPr>
                                <w:rFonts w:ascii="Bodoni MT" w:hAnsi="Bodoni MT"/>
                                <w:b/>
                                <w:color w:val="00206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A3110A" w:rsidRDefault="00A3110A" w:rsidP="00E6066D">
                            <w:pPr>
                              <w:spacing w:after="0"/>
                              <w:jc w:val="center"/>
                              <w:rPr>
                                <w:rFonts w:ascii="Bodoni MT" w:hAnsi="Bodoni MT"/>
                                <w:b/>
                                <w:color w:val="002060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73CF2">
                              <w:rPr>
                                <w:rFonts w:ascii="Bodoni MT" w:hAnsi="Bodoni MT"/>
                                <w:b/>
                                <w:color w:val="002060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Nom de l’association</w:t>
                            </w:r>
                            <w:r w:rsidRPr="00B843FB">
                              <w:rPr>
                                <w:rFonts w:ascii="Bodoni MT" w:hAnsi="Bodoni MT"/>
                                <w:b/>
                                <w:color w:val="002060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 :</w:t>
                            </w:r>
                            <w:r>
                              <w:rPr>
                                <w:rFonts w:ascii="Bodoni MT" w:hAnsi="Bodoni MT"/>
                                <w:b/>
                                <w:color w:val="002060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----------------</w:t>
                            </w:r>
                          </w:p>
                          <w:p w:rsidR="00A3110A" w:rsidRPr="00B843FB" w:rsidRDefault="00A3110A" w:rsidP="00B843FB">
                            <w:pPr>
                              <w:spacing w:after="0"/>
                              <w:jc w:val="center"/>
                              <w:rPr>
                                <w:rFonts w:ascii="Bodoni MT" w:hAnsi="Bodoni MT"/>
                                <w:b/>
                                <w:color w:val="002060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AF5CCE" w:rsidRDefault="00AF5C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E1C5CF" id="Ellipse 3" o:spid="_x0000_s1027" style="position:absolute;left:0;text-align:left;margin-left:0;margin-top:87pt;width:549pt;height:346.5pt;z-index:2517524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" fillcolor="#f7caac [1301]" strokecolor="white [3212]" strokeweight="1pt">
                <v:stroke joinstyle="miter"/>
                <v:textbox>
                  <w:txbxContent>
                    <w:p w:rsidR="00A3110A" w:rsidRPr="00AF79AC" w:rsidRDefault="00A3110A" w:rsidP="00B843FB">
                      <w:pPr>
                        <w:spacing w:after="0"/>
                        <w:jc w:val="center"/>
                        <w:rPr>
                          <w:rFonts w:ascii="Bodoni MT" w:hAnsi="Bodoni MT"/>
                          <w:b/>
                          <w:color w:val="002060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F79AC">
                        <w:rPr>
                          <w:rFonts w:ascii="Bodoni MT" w:hAnsi="Bodoni MT"/>
                          <w:b/>
                          <w:color w:val="002060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Dossier de Renseignements </w:t>
                      </w:r>
                    </w:p>
                    <w:p w:rsidR="00A3110A" w:rsidRPr="00AF79AC" w:rsidRDefault="00A3110A" w:rsidP="00B843FB">
                      <w:pPr>
                        <w:spacing w:after="0"/>
                        <w:jc w:val="center"/>
                        <w:rPr>
                          <w:rFonts w:ascii="Bodoni MT" w:hAnsi="Bodoni MT"/>
                          <w:b/>
                          <w:color w:val="002060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gramStart"/>
                      <w:r w:rsidRPr="00AF79AC">
                        <w:rPr>
                          <w:rFonts w:ascii="Bodoni MT" w:hAnsi="Bodoni MT"/>
                          <w:b/>
                          <w:color w:val="002060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à</w:t>
                      </w:r>
                      <w:proofErr w:type="gramEnd"/>
                      <w:r w:rsidRPr="00AF79AC">
                        <w:rPr>
                          <w:rFonts w:ascii="Bodoni MT" w:hAnsi="Bodoni MT"/>
                          <w:b/>
                          <w:color w:val="002060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renvoyer au plus tard </w:t>
                      </w:r>
                    </w:p>
                    <w:p w:rsidR="00A3110A" w:rsidRPr="00AF79AC" w:rsidRDefault="00A3110A" w:rsidP="00B843FB">
                      <w:pPr>
                        <w:spacing w:after="0"/>
                        <w:jc w:val="center"/>
                        <w:rPr>
                          <w:rFonts w:ascii="Bodoni MT" w:hAnsi="Bodoni MT"/>
                          <w:b/>
                          <w:color w:val="002060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gramStart"/>
                      <w:r w:rsidRPr="00AF79AC">
                        <w:rPr>
                          <w:rFonts w:ascii="Bodoni MT" w:hAnsi="Bodoni MT"/>
                          <w:b/>
                          <w:color w:val="002060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le</w:t>
                      </w:r>
                      <w:proofErr w:type="gramEnd"/>
                      <w:r w:rsidRPr="00AF79AC">
                        <w:rPr>
                          <w:rFonts w:ascii="Bodoni MT" w:hAnsi="Bodoni MT"/>
                          <w:b/>
                          <w:color w:val="002060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26 janvier 2026 </w:t>
                      </w:r>
                    </w:p>
                    <w:p w:rsidR="00A3110A" w:rsidRPr="00373CF2" w:rsidRDefault="00A3110A" w:rsidP="00B843FB">
                      <w:pPr>
                        <w:spacing w:after="0"/>
                        <w:jc w:val="center"/>
                        <w:rPr>
                          <w:rFonts w:ascii="Bodoni MT" w:hAnsi="Bodoni MT"/>
                          <w:b/>
                          <w:color w:val="002060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A3110A" w:rsidRDefault="00A3110A" w:rsidP="00E6066D">
                      <w:pPr>
                        <w:spacing w:after="0"/>
                        <w:jc w:val="center"/>
                        <w:rPr>
                          <w:rFonts w:ascii="Bodoni MT" w:hAnsi="Bodoni MT"/>
                          <w:b/>
                          <w:color w:val="002060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373CF2">
                        <w:rPr>
                          <w:rFonts w:ascii="Bodoni MT" w:hAnsi="Bodoni MT"/>
                          <w:b/>
                          <w:color w:val="002060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Nom de l’association</w:t>
                      </w:r>
                      <w:r w:rsidRPr="00B843FB">
                        <w:rPr>
                          <w:rFonts w:ascii="Bodoni MT" w:hAnsi="Bodoni MT"/>
                          <w:b/>
                          <w:color w:val="002060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 :</w:t>
                      </w:r>
                      <w:r>
                        <w:rPr>
                          <w:rFonts w:ascii="Bodoni MT" w:hAnsi="Bodoni MT"/>
                          <w:b/>
                          <w:color w:val="002060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----------------</w:t>
                      </w:r>
                    </w:p>
                    <w:p w:rsidR="00A3110A" w:rsidRPr="00B843FB" w:rsidRDefault="00A3110A" w:rsidP="00B843FB">
                      <w:pPr>
                        <w:spacing w:after="0"/>
                        <w:jc w:val="center"/>
                        <w:rPr>
                          <w:rFonts w:ascii="Bodoni MT" w:hAnsi="Bodoni MT"/>
                          <w:b/>
                          <w:color w:val="002060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AF5CCE" w:rsidRDefault="00AF5CCE"/>
                  </w:txbxContent>
                </v:textbox>
                <w10:wrap type="square" anchorx="margin"/>
                <w10:anchorlock/>
              </v:oval>
            </w:pict>
          </mc:Fallback>
        </mc:AlternateContent>
      </w:r>
      <w:r w:rsidR="00830D06" w:rsidRPr="00601CDF">
        <w:rPr>
          <w:rFonts w:ascii="Bodoni MT" w:hAnsi="Bodoni MT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226406" wp14:editId="5E642088">
                <wp:simplePos x="0" y="0"/>
                <wp:positionH relativeFrom="column">
                  <wp:posOffset>-184150</wp:posOffset>
                </wp:positionH>
                <wp:positionV relativeFrom="paragraph">
                  <wp:posOffset>-33655</wp:posOffset>
                </wp:positionV>
                <wp:extent cx="0" cy="9675457"/>
                <wp:effectExtent l="38100" t="0" r="38100" b="4064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75457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52BA3D" id="Connecteur droit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5pt,-2.65pt" to="-14.5pt,7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" strokecolor="#b4c6e7 [1300]" strokeweight="6pt">
                <v:stroke joinstyle="miter"/>
              </v:line>
            </w:pict>
          </mc:Fallback>
        </mc:AlternateContent>
      </w:r>
      <w:bookmarkStart w:id="0" w:name="_Hlk58494311"/>
      <w:bookmarkEnd w:id="0"/>
    </w:p>
    <w:p w:rsidR="00830D06" w:rsidRPr="00601CDF" w:rsidRDefault="00830D06" w:rsidP="00830D06">
      <w:pPr>
        <w:rPr>
          <w:rFonts w:ascii="Bodoni MT" w:hAnsi="Bodoni MT"/>
        </w:rPr>
      </w:pPr>
    </w:p>
    <w:p w:rsidR="00830D06" w:rsidRPr="00601CDF" w:rsidRDefault="00830D06" w:rsidP="00830D06">
      <w:pPr>
        <w:rPr>
          <w:rFonts w:ascii="Bodoni MT" w:hAnsi="Bodoni MT"/>
        </w:rPr>
      </w:pPr>
    </w:p>
    <w:p w:rsidR="00830D06" w:rsidRPr="00601CDF" w:rsidRDefault="001D558A" w:rsidP="00830D06">
      <w:pPr>
        <w:rPr>
          <w:rFonts w:ascii="Bodoni MT" w:hAnsi="Bodoni MT"/>
        </w:rPr>
      </w:pPr>
      <w:r>
        <w:rPr>
          <w:rFonts w:ascii="Bodoni MT" w:hAnsi="Bodoni MT"/>
          <w:noProof/>
        </w:rPr>
        <mc:AlternateContent>
          <mc:Choice Requires="wpi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3114810</wp:posOffset>
                </wp:positionH>
                <wp:positionV relativeFrom="paragraph">
                  <wp:posOffset>177545</wp:posOffset>
                </wp:positionV>
                <wp:extent cx="360" cy="3960"/>
                <wp:effectExtent l="38100" t="57150" r="57150" b="53340"/>
                <wp:wrapNone/>
                <wp:docPr id="19" name="Encre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303BC3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19" o:spid="_x0000_s1026" type="#_x0000_t75" style="position:absolute;margin-left:244.55pt;margin-top:13.3pt;width:1.45pt;height:1.7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">
                <v:imagedata r:id="rId12" o:title=""/>
              </v:shape>
            </w:pict>
          </mc:Fallback>
        </mc:AlternateContent>
      </w:r>
    </w:p>
    <w:p w:rsidR="00830D06" w:rsidRPr="00601CDF" w:rsidRDefault="001D558A" w:rsidP="00830D06">
      <w:pPr>
        <w:rPr>
          <w:rFonts w:ascii="Bodoni MT" w:hAnsi="Bodoni MT"/>
        </w:rPr>
      </w:pPr>
      <w:r>
        <w:rPr>
          <w:rFonts w:ascii="Bodoni MT" w:hAnsi="Bodoni MT"/>
          <w:noProof/>
        </w:rPr>
        <mc:AlternateContent>
          <mc:Choice Requires="wpi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3095625</wp:posOffset>
                </wp:positionH>
                <wp:positionV relativeFrom="paragraph">
                  <wp:posOffset>565785</wp:posOffset>
                </wp:positionV>
                <wp:extent cx="3960" cy="360"/>
                <wp:effectExtent l="57150" t="38100" r="53340" b="57150"/>
                <wp:wrapNone/>
                <wp:docPr id="23" name="Encre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9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538E40" id="Encre 23" o:spid="_x0000_s1026" type="#_x0000_t75" style="position:absolute;margin-left:243.05pt;margin-top:43.85pt;width:1.7pt;height:1.4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">
                <v:imagedata r:id="rId14" o:title=""/>
              </v:shape>
            </w:pict>
          </mc:Fallback>
        </mc:AlternateContent>
      </w:r>
      <w:r>
        <w:rPr>
          <w:rFonts w:ascii="Bodoni MT" w:hAnsi="Bodoni MT"/>
          <w:noProof/>
        </w:rPr>
        <mc:AlternateContent>
          <mc:Choice Requires="wpi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3010050</wp:posOffset>
                </wp:positionH>
                <wp:positionV relativeFrom="paragraph">
                  <wp:posOffset>1270530</wp:posOffset>
                </wp:positionV>
                <wp:extent cx="3960" cy="7920"/>
                <wp:effectExtent l="38100" t="57150" r="53340" b="49530"/>
                <wp:wrapNone/>
                <wp:docPr id="4" name="Encre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960" cy="7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19D5D1" id="Encre 4" o:spid="_x0000_s1026" type="#_x0000_t75" style="position:absolute;margin-left:236.3pt;margin-top:99.35pt;width:1.7pt;height:2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">
                <v:imagedata r:id="rId16" o:title=""/>
              </v:shape>
            </w:pict>
          </mc:Fallback>
        </mc:AlternateContent>
      </w:r>
      <w:r>
        <w:rPr>
          <w:rFonts w:ascii="Bodoni MT" w:hAnsi="Bodoni MT"/>
          <w:noProof/>
        </w:rPr>
        <mc:AlternateContent>
          <mc:Choice Requires="wpi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3314250</wp:posOffset>
                </wp:positionH>
                <wp:positionV relativeFrom="paragraph">
                  <wp:posOffset>661050</wp:posOffset>
                </wp:positionV>
                <wp:extent cx="360" cy="360"/>
                <wp:effectExtent l="0" t="0" r="0" b="0"/>
                <wp:wrapNone/>
                <wp:docPr id="1" name="Encre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4C4F16" id="Encre 1" o:spid="_x0000_s1026" type="#_x0000_t75" style="position:absolute;margin-left:260.25pt;margin-top:51.35pt;width:1.45pt;height:1.4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">
                <v:imagedata r:id="rId18" o:title=""/>
              </v:shape>
            </w:pict>
          </mc:Fallback>
        </mc:AlternateContent>
      </w:r>
    </w:p>
    <w:p w:rsidR="00830D06" w:rsidRPr="00601CDF" w:rsidRDefault="00830D06" w:rsidP="00830D06">
      <w:pPr>
        <w:rPr>
          <w:rFonts w:ascii="Bodoni MT" w:hAnsi="Bodoni MT"/>
        </w:rPr>
      </w:pPr>
    </w:p>
    <w:p w:rsidR="00830D06" w:rsidRPr="00A36C3B" w:rsidRDefault="00830D06" w:rsidP="00830D06">
      <w:pPr>
        <w:rPr>
          <w:rFonts w:ascii="Bodoni MT" w:hAnsi="Bodoni MT"/>
          <w:b/>
        </w:rPr>
      </w:pPr>
    </w:p>
    <w:p w:rsidR="00373CF2" w:rsidRDefault="00373CF2" w:rsidP="00373CF2">
      <w:pPr>
        <w:widowControl w:val="0"/>
        <w:suppressLineNumbers/>
        <w:tabs>
          <w:tab w:val="center" w:pos="4818"/>
          <w:tab w:val="right" w:pos="9637"/>
        </w:tabs>
        <w:suppressAutoHyphens/>
        <w:spacing w:after="0" w:line="240" w:lineRule="auto"/>
        <w:jc w:val="center"/>
        <w:rPr>
          <w:rFonts w:ascii="Arial" w:eastAsia="Lucida Sans Unicode" w:hAnsi="Arial" w:cs="Times New Roman"/>
          <w:b/>
          <w:bCs/>
          <w:kern w:val="1"/>
          <w:sz w:val="18"/>
          <w:szCs w:val="18"/>
        </w:rPr>
      </w:pPr>
      <w:r>
        <w:rPr>
          <w:rFonts w:ascii="Arial" w:eastAsia="Lucida Sans Unicode" w:hAnsi="Arial" w:cs="Times New Roman"/>
          <w:b/>
          <w:bCs/>
          <w:kern w:val="1"/>
          <w:sz w:val="18"/>
          <w:szCs w:val="18"/>
        </w:rPr>
        <w:t>Mairie</w:t>
      </w:r>
    </w:p>
    <w:p w:rsidR="00373CF2" w:rsidRPr="00FC12D9" w:rsidRDefault="00373CF2" w:rsidP="00373CF2">
      <w:pPr>
        <w:widowControl w:val="0"/>
        <w:suppressLineNumbers/>
        <w:tabs>
          <w:tab w:val="center" w:pos="4818"/>
          <w:tab w:val="right" w:pos="9637"/>
        </w:tabs>
        <w:suppressAutoHyphens/>
        <w:spacing w:after="0" w:line="240" w:lineRule="auto"/>
        <w:jc w:val="center"/>
        <w:rPr>
          <w:rFonts w:ascii="Arial" w:eastAsia="Lucida Sans Unicode" w:hAnsi="Arial" w:cs="Times New Roman"/>
          <w:b/>
          <w:bCs/>
          <w:kern w:val="1"/>
          <w:sz w:val="18"/>
          <w:szCs w:val="18"/>
        </w:rPr>
      </w:pPr>
      <w:r w:rsidRPr="00FC12D9">
        <w:rPr>
          <w:rFonts w:ascii="Arial" w:eastAsia="Lucida Sans Unicode" w:hAnsi="Arial" w:cs="Times New Roman"/>
          <w:b/>
          <w:bCs/>
          <w:kern w:val="1"/>
          <w:sz w:val="18"/>
          <w:szCs w:val="18"/>
        </w:rPr>
        <w:t>48, rue de Paris</w:t>
      </w:r>
    </w:p>
    <w:p w:rsidR="00373CF2" w:rsidRPr="00FC12D9" w:rsidRDefault="00373CF2" w:rsidP="00373CF2">
      <w:pPr>
        <w:widowControl w:val="0"/>
        <w:suppressLineNumbers/>
        <w:tabs>
          <w:tab w:val="center" w:pos="4818"/>
          <w:tab w:val="right" w:pos="9637"/>
        </w:tabs>
        <w:suppressAutoHyphens/>
        <w:spacing w:after="0" w:line="240" w:lineRule="auto"/>
        <w:jc w:val="center"/>
        <w:rPr>
          <w:rFonts w:ascii="Arial" w:eastAsia="Lucida Sans Unicode" w:hAnsi="Arial" w:cs="Times New Roman"/>
          <w:b/>
          <w:bCs/>
          <w:kern w:val="1"/>
          <w:sz w:val="18"/>
          <w:szCs w:val="18"/>
        </w:rPr>
      </w:pPr>
      <w:r w:rsidRPr="00FC12D9">
        <w:rPr>
          <w:rFonts w:ascii="Arial" w:eastAsia="Lucida Sans Unicode" w:hAnsi="Arial" w:cs="Times New Roman"/>
          <w:b/>
          <w:bCs/>
          <w:kern w:val="1"/>
          <w:sz w:val="18"/>
          <w:szCs w:val="18"/>
        </w:rPr>
        <w:t>94225 Charenton-le-Pont cedex</w:t>
      </w:r>
    </w:p>
    <w:p w:rsidR="00830D06" w:rsidRPr="00601CDF" w:rsidRDefault="00373CF2" w:rsidP="00373CF2">
      <w:pPr>
        <w:rPr>
          <w:rFonts w:ascii="Bodoni MT" w:hAnsi="Bodoni M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19" w:history="1">
        <w:r w:rsidRPr="00E4361E">
          <w:rPr>
            <w:rStyle w:val="Lienhypertexte"/>
            <w:rFonts w:ascii="Arial" w:eastAsia="Lucida Sans Unicode" w:hAnsi="Arial" w:cs="Times New Roman"/>
            <w:b/>
            <w:kern w:val="1"/>
            <w:sz w:val="18"/>
            <w:szCs w:val="18"/>
          </w:rPr>
          <w:t>www.charentonlepont.f</w:t>
        </w:r>
        <w:r w:rsidRPr="00E4361E">
          <w:rPr>
            <w:rStyle w:val="Lienhypertexte"/>
            <w:rFonts w:ascii="Arial" w:eastAsia="Lucida Sans Unicode" w:hAnsi="Arial" w:cs="Times New Roman"/>
            <w:kern w:val="1"/>
            <w:sz w:val="18"/>
            <w:szCs w:val="18"/>
          </w:rPr>
          <w:t>r</w:t>
        </w:r>
      </w:hyperlink>
    </w:p>
    <w:p w:rsidR="005113CE" w:rsidRDefault="00830D06" w:rsidP="00373CF2">
      <w:pPr>
        <w:widowControl w:val="0"/>
        <w:suppressAutoHyphens/>
        <w:autoSpaceDE w:val="0"/>
        <w:spacing w:after="0" w:line="360" w:lineRule="auto"/>
        <w:rPr>
          <w:rFonts w:ascii="Bodoni MT" w:hAnsi="Bodoni MT"/>
          <w:b/>
          <w:color w:val="8EAADB" w:themeColor="accent1" w:themeTint="99"/>
          <w:sz w:val="32"/>
        </w:rPr>
      </w:pPr>
      <w:r w:rsidRPr="00601CDF">
        <w:rPr>
          <w:rFonts w:ascii="Bodoni MT" w:hAnsi="Bodoni MT"/>
          <w:noProof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1" layoutInCell="1" allowOverlap="1" wp14:anchorId="59D1CF02" wp14:editId="60FF6687">
                <wp:simplePos x="0" y="0"/>
                <wp:positionH relativeFrom="margin">
                  <wp:posOffset>2400300</wp:posOffset>
                </wp:positionH>
                <wp:positionV relativeFrom="paragraph">
                  <wp:posOffset>3120390</wp:posOffset>
                </wp:positionV>
                <wp:extent cx="2019300" cy="828675"/>
                <wp:effectExtent l="0" t="0" r="19050" b="19050"/>
                <wp:wrapThrough wrapText="bothSides">
                  <wp:wrapPolygon edited="0">
                    <wp:start x="0" y="0"/>
                    <wp:lineTo x="0" y="21848"/>
                    <wp:lineTo x="21600" y="21848"/>
                    <wp:lineTo x="21600" y="0"/>
                    <wp:lineTo x="0" y="0"/>
                  </wp:wrapPolygon>
                </wp:wrapThrough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110A" w:rsidRPr="00FC12D9" w:rsidRDefault="00A3110A" w:rsidP="00830D06">
                            <w:pPr>
                              <w:widowControl w:val="0"/>
                              <w:suppressLineNumbers/>
                              <w:tabs>
                                <w:tab w:val="center" w:pos="4818"/>
                                <w:tab w:val="right" w:pos="9637"/>
                              </w:tabs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Arial" w:eastAsia="Lucida Sans Unicode" w:hAnsi="Arial" w:cs="Times New Roman"/>
                                <w:b/>
                                <w:bCs/>
                                <w:kern w:val="1"/>
                                <w:sz w:val="12"/>
                                <w:szCs w:val="12"/>
                              </w:rPr>
                            </w:pPr>
                          </w:p>
                          <w:p w:rsidR="00A3110A" w:rsidRPr="00FC12D9" w:rsidRDefault="00A3110A" w:rsidP="00830D06">
                            <w:pPr>
                              <w:widowControl w:val="0"/>
                              <w:suppressLineNumbers/>
                              <w:tabs>
                                <w:tab w:val="center" w:pos="4818"/>
                                <w:tab w:val="right" w:pos="9637"/>
                              </w:tabs>
                              <w:suppressAutoHyphens/>
                              <w:autoSpaceDE w:val="0"/>
                              <w:spacing w:after="0" w:line="360" w:lineRule="auto"/>
                              <w:jc w:val="center"/>
                              <w:rPr>
                                <w:rFonts w:ascii="Times New Roman" w:eastAsia="Lucida Sans Unicode" w:hAnsi="Times New Roman" w:cs="Times New Roman"/>
                                <w:kern w:val="1"/>
                                <w:sz w:val="18"/>
                                <w:szCs w:val="18"/>
                              </w:rPr>
                            </w:pPr>
                          </w:p>
                          <w:p w:rsidR="00A3110A" w:rsidRDefault="00A3110A" w:rsidP="00830D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1CF02" id="_x0000_s1028" type="#_x0000_t202" style="position:absolute;margin-left:189pt;margin-top:245.7pt;width:159pt;height:65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" strokecolor="white [3212]">
                <v:textbox>
                  <w:txbxContent>
                    <w:p w:rsidR="00A3110A" w:rsidRPr="00FC12D9" w:rsidRDefault="00A3110A" w:rsidP="00830D06">
                      <w:pPr>
                        <w:widowControl w:val="0"/>
                        <w:suppressLineNumbers/>
                        <w:tabs>
                          <w:tab w:val="center" w:pos="4818"/>
                          <w:tab w:val="right" w:pos="9637"/>
                        </w:tabs>
                        <w:suppressAutoHyphens/>
                        <w:spacing w:after="0" w:line="240" w:lineRule="auto"/>
                        <w:jc w:val="center"/>
                        <w:rPr>
                          <w:rFonts w:ascii="Arial" w:eastAsia="Lucida Sans Unicode" w:hAnsi="Arial" w:cs="Times New Roman"/>
                          <w:b/>
                          <w:bCs/>
                          <w:kern w:val="1"/>
                          <w:sz w:val="12"/>
                          <w:szCs w:val="12"/>
                        </w:rPr>
                      </w:pPr>
                    </w:p>
                    <w:p w:rsidR="00A3110A" w:rsidRPr="00FC12D9" w:rsidRDefault="00A3110A" w:rsidP="00830D06">
                      <w:pPr>
                        <w:widowControl w:val="0"/>
                        <w:suppressLineNumbers/>
                        <w:tabs>
                          <w:tab w:val="center" w:pos="4818"/>
                          <w:tab w:val="right" w:pos="9637"/>
                        </w:tabs>
                        <w:suppressAutoHyphens/>
                        <w:autoSpaceDE w:val="0"/>
                        <w:spacing w:after="0" w:line="360" w:lineRule="auto"/>
                        <w:jc w:val="center"/>
                        <w:rPr>
                          <w:rFonts w:ascii="Times New Roman" w:eastAsia="Lucida Sans Unicode" w:hAnsi="Times New Roman" w:cs="Times New Roman"/>
                          <w:kern w:val="1"/>
                          <w:sz w:val="18"/>
                          <w:szCs w:val="18"/>
                        </w:rPr>
                      </w:pPr>
                    </w:p>
                    <w:p w:rsidR="00A3110A" w:rsidRDefault="00A3110A" w:rsidP="00830D06">
                      <w:pPr>
                        <w:jc w:val="center"/>
                      </w:pPr>
                    </w:p>
                  </w:txbxContent>
                </v:textbox>
                <w10:wrap type="through" anchorx="margin"/>
                <w10:anchorlock/>
              </v:shape>
            </w:pict>
          </mc:Fallback>
        </mc:AlternateContent>
      </w:r>
    </w:p>
    <w:p w:rsidR="00BC0246" w:rsidRDefault="00830D06" w:rsidP="00830D06">
      <w:pPr>
        <w:widowControl w:val="0"/>
        <w:suppressAutoHyphens/>
        <w:autoSpaceDE w:val="0"/>
        <w:spacing w:after="0" w:line="360" w:lineRule="auto"/>
        <w:jc w:val="center"/>
        <w:rPr>
          <w:rFonts w:ascii="Bodoni MT" w:hAnsi="Bodoni MT"/>
        </w:rPr>
      </w:pPr>
      <w:r w:rsidRPr="00B3177C">
        <w:rPr>
          <w:rFonts w:ascii="Bodoni MT" w:hAnsi="Bodoni MT"/>
          <w:b/>
          <w:color w:val="8EAADB" w:themeColor="accent1" w:themeTint="99"/>
          <w:sz w:val="32"/>
        </w:rPr>
        <w:t>PIECES A FOURNIR</w:t>
      </w:r>
    </w:p>
    <w:p w:rsidR="00830D06" w:rsidRPr="00601CDF" w:rsidRDefault="00830D06" w:rsidP="00830D06">
      <w:pPr>
        <w:widowControl w:val="0"/>
        <w:suppressAutoHyphens/>
        <w:autoSpaceDE w:val="0"/>
        <w:spacing w:after="0" w:line="360" w:lineRule="auto"/>
        <w:jc w:val="center"/>
        <w:rPr>
          <w:rFonts w:ascii="Bodoni MT" w:hAnsi="Bodoni MT"/>
        </w:rPr>
      </w:pPr>
      <w:r w:rsidRPr="00601CDF">
        <w:rPr>
          <w:rFonts w:ascii="Bodoni MT" w:hAnsi="Bodoni MT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0D2AF9" wp14:editId="31367BCF">
                <wp:simplePos x="0" y="0"/>
                <wp:positionH relativeFrom="column">
                  <wp:posOffset>224790</wp:posOffset>
                </wp:positionH>
                <wp:positionV relativeFrom="paragraph">
                  <wp:posOffset>36830</wp:posOffset>
                </wp:positionV>
                <wp:extent cx="6305266" cy="0"/>
                <wp:effectExtent l="0" t="19050" r="19685" b="1905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266" cy="0"/>
                        </a:xfrm>
                        <a:prstGeom prst="line">
                          <a:avLst/>
                        </a:prstGeom>
                        <a:ln w="28575" cap="flat" cmpd="sng" algn="ctr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D9AEAA" id="Connecteur droit 9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.7pt,2.9pt" to="514.2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" strokecolor="#b4c6e7 [1300]" strokeweight="2.25pt">
                <v:stroke dashstyle="1 1"/>
              </v:line>
            </w:pict>
          </mc:Fallback>
        </mc:AlternateContent>
      </w:r>
    </w:p>
    <w:p w:rsidR="00BC0246" w:rsidRPr="00BC0246" w:rsidRDefault="00BC0246" w:rsidP="00BC0246">
      <w:pPr>
        <w:widowControl w:val="0"/>
        <w:suppressAutoHyphens/>
        <w:autoSpaceDE w:val="0"/>
        <w:spacing w:after="0" w:line="276" w:lineRule="auto"/>
        <w:ind w:left="284"/>
        <w:rPr>
          <w:rFonts w:ascii="Bodoni MT" w:eastAsia="Arial" w:hAnsi="Bodoni MT" w:cs="Arial"/>
          <w:bCs/>
          <w:sz w:val="24"/>
          <w:szCs w:val="24"/>
        </w:rPr>
      </w:pPr>
    </w:p>
    <w:p w:rsidR="00830D06" w:rsidRPr="00830D06" w:rsidRDefault="00830D06" w:rsidP="00830D06">
      <w:pPr>
        <w:pStyle w:val="Paragraphedeliste"/>
        <w:widowControl w:val="0"/>
        <w:numPr>
          <w:ilvl w:val="0"/>
          <w:numId w:val="2"/>
        </w:numPr>
        <w:suppressAutoHyphens/>
        <w:autoSpaceDE w:val="0"/>
        <w:spacing w:after="0" w:line="276" w:lineRule="auto"/>
        <w:ind w:left="709" w:hanging="425"/>
        <w:rPr>
          <w:rFonts w:ascii="Bodoni MT" w:eastAsia="Arial" w:hAnsi="Bodoni MT" w:cs="Arial"/>
          <w:bCs/>
          <w:sz w:val="24"/>
          <w:szCs w:val="24"/>
        </w:rPr>
      </w:pPr>
      <w:r w:rsidRPr="00830D06">
        <w:rPr>
          <w:rFonts w:ascii="Bodoni MT" w:eastAsia="Arial" w:hAnsi="Bodoni MT" w:cs="Arial"/>
          <w:bCs/>
          <w:sz w:val="24"/>
          <w:szCs w:val="24"/>
        </w:rPr>
        <w:t>Copie des statuts datés et signés</w:t>
      </w:r>
      <w:r w:rsidR="00902218">
        <w:rPr>
          <w:rFonts w:ascii="Bodoni MT" w:eastAsia="Arial" w:hAnsi="Bodoni MT" w:cs="Arial"/>
          <w:bCs/>
          <w:sz w:val="24"/>
          <w:szCs w:val="24"/>
        </w:rPr>
        <w:t xml:space="preserve"> s’ils ont été modifiés</w:t>
      </w:r>
      <w:r w:rsidRPr="00830D06">
        <w:rPr>
          <w:rFonts w:ascii="Bodoni MT" w:eastAsia="Arial" w:hAnsi="Bodoni MT" w:cs="Arial"/>
          <w:bCs/>
          <w:sz w:val="24"/>
          <w:szCs w:val="24"/>
        </w:rPr>
        <w:t xml:space="preserve"> </w:t>
      </w:r>
    </w:p>
    <w:p w:rsidR="00830D06" w:rsidRPr="00D31430" w:rsidRDefault="00830D06" w:rsidP="00830D06">
      <w:pPr>
        <w:widowControl w:val="0"/>
        <w:numPr>
          <w:ilvl w:val="0"/>
          <w:numId w:val="2"/>
        </w:numPr>
        <w:suppressAutoHyphens/>
        <w:autoSpaceDE w:val="0"/>
        <w:spacing w:after="0" w:line="276" w:lineRule="auto"/>
        <w:ind w:left="709" w:hanging="425"/>
        <w:rPr>
          <w:rFonts w:ascii="Bodoni MT" w:eastAsia="Arial" w:hAnsi="Bodoni MT" w:cs="Arial"/>
          <w:bCs/>
          <w:color w:val="FF0000"/>
          <w:sz w:val="24"/>
          <w:szCs w:val="24"/>
        </w:rPr>
      </w:pPr>
      <w:r w:rsidRPr="00830D06">
        <w:rPr>
          <w:rFonts w:ascii="Bodoni MT" w:eastAsia="Arial" w:hAnsi="Bodoni MT" w:cs="Arial"/>
          <w:bCs/>
          <w:sz w:val="24"/>
          <w:szCs w:val="24"/>
        </w:rPr>
        <w:t xml:space="preserve">Récépissé de déclaration de création en préfecture </w:t>
      </w:r>
      <w:r w:rsidR="000E4E45" w:rsidRPr="00D31430">
        <w:rPr>
          <w:rFonts w:ascii="Bodoni MT" w:eastAsia="Arial" w:hAnsi="Bodoni MT" w:cs="Arial"/>
          <w:bCs/>
          <w:color w:val="FF0000"/>
          <w:sz w:val="24"/>
          <w:szCs w:val="24"/>
        </w:rPr>
        <w:t>(sauf si déjà transmis)</w:t>
      </w:r>
    </w:p>
    <w:p w:rsidR="00830D06" w:rsidRPr="00830D06" w:rsidRDefault="00830D06" w:rsidP="00830D06">
      <w:pPr>
        <w:widowControl w:val="0"/>
        <w:numPr>
          <w:ilvl w:val="0"/>
          <w:numId w:val="2"/>
        </w:numPr>
        <w:suppressAutoHyphens/>
        <w:autoSpaceDE w:val="0"/>
        <w:spacing w:after="0" w:line="276" w:lineRule="auto"/>
        <w:ind w:left="709" w:hanging="425"/>
        <w:rPr>
          <w:rFonts w:ascii="Bodoni MT" w:eastAsia="Arial" w:hAnsi="Bodoni MT" w:cs="Arial"/>
          <w:bCs/>
          <w:sz w:val="24"/>
          <w:szCs w:val="24"/>
        </w:rPr>
      </w:pPr>
      <w:r w:rsidRPr="00830D06">
        <w:rPr>
          <w:rFonts w:ascii="Bodoni MT" w:eastAsia="Arial" w:hAnsi="Bodoni MT" w:cs="Arial"/>
          <w:bCs/>
          <w:sz w:val="24"/>
          <w:szCs w:val="24"/>
        </w:rPr>
        <w:t>Récépissé de déclaration en préfecture de modifications de bureau ou de statuts</w:t>
      </w:r>
    </w:p>
    <w:p w:rsidR="00830D06" w:rsidRPr="00830D06" w:rsidRDefault="00830D06" w:rsidP="00830D06">
      <w:pPr>
        <w:widowControl w:val="0"/>
        <w:numPr>
          <w:ilvl w:val="0"/>
          <w:numId w:val="2"/>
        </w:numPr>
        <w:suppressAutoHyphens/>
        <w:autoSpaceDE w:val="0"/>
        <w:spacing w:after="0" w:line="276" w:lineRule="auto"/>
        <w:ind w:left="709" w:hanging="425"/>
        <w:rPr>
          <w:rFonts w:ascii="Bodoni MT" w:eastAsia="Arial" w:hAnsi="Bodoni MT" w:cs="Arial"/>
          <w:bCs/>
          <w:sz w:val="24"/>
          <w:szCs w:val="24"/>
        </w:rPr>
      </w:pPr>
      <w:r w:rsidRPr="00830D06">
        <w:rPr>
          <w:rFonts w:ascii="Bodoni MT" w:eastAsia="Arial" w:hAnsi="Bodoni MT" w:cs="Arial"/>
          <w:bCs/>
          <w:sz w:val="24"/>
          <w:szCs w:val="24"/>
        </w:rPr>
        <w:t>Attestation d'assurance</w:t>
      </w:r>
      <w:r w:rsidR="00AC7E78">
        <w:rPr>
          <w:rFonts w:ascii="Bodoni MT" w:eastAsia="Arial" w:hAnsi="Bodoni MT" w:cs="Arial"/>
          <w:bCs/>
          <w:sz w:val="24"/>
          <w:szCs w:val="24"/>
        </w:rPr>
        <w:t xml:space="preserve"> </w:t>
      </w:r>
      <w:r w:rsidR="00D31430">
        <w:rPr>
          <w:rFonts w:ascii="Bodoni MT" w:eastAsia="Arial" w:hAnsi="Bodoni MT" w:cs="Arial"/>
          <w:bCs/>
          <w:sz w:val="24"/>
          <w:szCs w:val="24"/>
        </w:rPr>
        <w:t>(sauf si déjà transmise)</w:t>
      </w:r>
    </w:p>
    <w:p w:rsidR="00830D06" w:rsidRPr="00830D06" w:rsidRDefault="006D77B3" w:rsidP="00830D06">
      <w:pPr>
        <w:widowControl w:val="0"/>
        <w:numPr>
          <w:ilvl w:val="0"/>
          <w:numId w:val="2"/>
        </w:numPr>
        <w:suppressAutoHyphens/>
        <w:autoSpaceDE w:val="0"/>
        <w:spacing w:after="0" w:line="276" w:lineRule="auto"/>
        <w:ind w:left="709" w:hanging="425"/>
        <w:rPr>
          <w:rFonts w:ascii="Bodoni MT" w:eastAsia="Arial" w:hAnsi="Bodoni MT" w:cs="Arial"/>
          <w:bCs/>
          <w:sz w:val="24"/>
          <w:szCs w:val="24"/>
        </w:rPr>
      </w:pPr>
      <w:r>
        <w:rPr>
          <w:rFonts w:ascii="Bodoni MT" w:eastAsia="Arial" w:hAnsi="Bodoni MT" w:cs="Arial"/>
          <w:bCs/>
          <w:sz w:val="24"/>
          <w:szCs w:val="24"/>
        </w:rPr>
        <w:t xml:space="preserve">Procès-Verbal </w:t>
      </w:r>
      <w:r w:rsidR="00830D06" w:rsidRPr="00830D06">
        <w:rPr>
          <w:rFonts w:ascii="Bodoni MT" w:eastAsia="Arial" w:hAnsi="Bodoni MT" w:cs="Arial"/>
          <w:bCs/>
          <w:sz w:val="24"/>
          <w:szCs w:val="24"/>
        </w:rPr>
        <w:t xml:space="preserve">de la dernière assemblée générale </w:t>
      </w:r>
      <w:r w:rsidR="00D31430" w:rsidRPr="00D31430">
        <w:rPr>
          <w:rFonts w:ascii="Bodoni MT" w:eastAsia="Arial" w:hAnsi="Bodoni MT" w:cs="Arial"/>
          <w:bCs/>
          <w:color w:val="FF0000"/>
          <w:sz w:val="24"/>
          <w:szCs w:val="24"/>
        </w:rPr>
        <w:t>(reprenant tous les points de l’ordre du jour)</w:t>
      </w:r>
    </w:p>
    <w:p w:rsidR="00830D06" w:rsidRPr="00544DD3" w:rsidRDefault="00544DD3" w:rsidP="00544DD3">
      <w:pPr>
        <w:widowControl w:val="0"/>
        <w:numPr>
          <w:ilvl w:val="0"/>
          <w:numId w:val="2"/>
        </w:numPr>
        <w:suppressAutoHyphens/>
        <w:autoSpaceDE w:val="0"/>
        <w:spacing w:after="0" w:line="276" w:lineRule="auto"/>
        <w:ind w:left="709" w:hanging="425"/>
        <w:rPr>
          <w:rFonts w:ascii="Bodoni MT" w:eastAsia="Arial" w:hAnsi="Bodoni MT" w:cs="Arial"/>
          <w:bCs/>
          <w:sz w:val="24"/>
          <w:szCs w:val="24"/>
        </w:rPr>
      </w:pPr>
      <w:r w:rsidRPr="00FD2333">
        <w:rPr>
          <w:rFonts w:ascii="Bodoni MT" w:eastAsia="Arial" w:hAnsi="Bodoni MT" w:cs="Arial"/>
          <w:bCs/>
          <w:sz w:val="24"/>
          <w:szCs w:val="24"/>
        </w:rPr>
        <w:t xml:space="preserve">Liste </w:t>
      </w:r>
      <w:r w:rsidR="00757D31">
        <w:rPr>
          <w:rFonts w:ascii="Bodoni MT" w:eastAsia="Arial" w:hAnsi="Bodoni MT" w:cs="Arial"/>
          <w:bCs/>
          <w:sz w:val="24"/>
          <w:szCs w:val="24"/>
        </w:rPr>
        <w:t>d</w:t>
      </w:r>
      <w:r w:rsidR="006D77B3">
        <w:rPr>
          <w:rFonts w:ascii="Bodoni MT" w:eastAsia="Arial" w:hAnsi="Bodoni MT" w:cs="Arial"/>
          <w:bCs/>
          <w:sz w:val="24"/>
          <w:szCs w:val="24"/>
        </w:rPr>
        <w:t>es membres d</w:t>
      </w:r>
      <w:r w:rsidR="00757D31">
        <w:rPr>
          <w:rFonts w:ascii="Bodoni MT" w:eastAsia="Arial" w:hAnsi="Bodoni MT" w:cs="Arial"/>
          <w:bCs/>
          <w:sz w:val="24"/>
          <w:szCs w:val="24"/>
        </w:rPr>
        <w:t xml:space="preserve">u </w:t>
      </w:r>
      <w:r w:rsidR="00830D06" w:rsidRPr="00544DD3">
        <w:rPr>
          <w:rFonts w:ascii="Bodoni MT" w:eastAsia="Arial" w:hAnsi="Bodoni MT" w:cs="Arial"/>
          <w:bCs/>
          <w:sz w:val="24"/>
          <w:szCs w:val="24"/>
        </w:rPr>
        <w:t xml:space="preserve">Conseil d’Administration </w:t>
      </w:r>
      <w:r w:rsidR="006D77B3">
        <w:rPr>
          <w:rFonts w:ascii="Bodoni MT" w:eastAsia="Arial" w:hAnsi="Bodoni MT" w:cs="Arial"/>
          <w:bCs/>
          <w:sz w:val="24"/>
          <w:szCs w:val="24"/>
        </w:rPr>
        <w:t>ou du Comité Directeur</w:t>
      </w:r>
    </w:p>
    <w:p w:rsidR="00830D06" w:rsidRPr="00601CDF" w:rsidRDefault="00830D06" w:rsidP="00830D06">
      <w:pPr>
        <w:widowControl w:val="0"/>
        <w:tabs>
          <w:tab w:val="left" w:pos="3872"/>
        </w:tabs>
        <w:suppressAutoHyphens/>
        <w:autoSpaceDE w:val="0"/>
        <w:spacing w:after="0" w:line="360" w:lineRule="auto"/>
        <w:jc w:val="both"/>
        <w:rPr>
          <w:rFonts w:ascii="Bodoni MT" w:hAnsi="Bodoni MT"/>
        </w:rPr>
      </w:pPr>
    </w:p>
    <w:p w:rsidR="00BC0246" w:rsidRDefault="00BC0246" w:rsidP="00830D06">
      <w:pPr>
        <w:widowControl w:val="0"/>
        <w:tabs>
          <w:tab w:val="left" w:pos="3872"/>
        </w:tabs>
        <w:suppressAutoHyphens/>
        <w:autoSpaceDE w:val="0"/>
        <w:spacing w:after="0" w:line="360" w:lineRule="auto"/>
        <w:jc w:val="center"/>
        <w:rPr>
          <w:rFonts w:ascii="Bodoni MT" w:hAnsi="Bodoni MT"/>
          <w:b/>
          <w:color w:val="8EAADB" w:themeColor="accent1" w:themeTint="99"/>
          <w:sz w:val="32"/>
        </w:rPr>
      </w:pPr>
    </w:p>
    <w:p w:rsidR="00BC0246" w:rsidRDefault="00BC0246" w:rsidP="00830D06">
      <w:pPr>
        <w:widowControl w:val="0"/>
        <w:tabs>
          <w:tab w:val="left" w:pos="3872"/>
        </w:tabs>
        <w:suppressAutoHyphens/>
        <w:autoSpaceDE w:val="0"/>
        <w:spacing w:after="0" w:line="360" w:lineRule="auto"/>
        <w:jc w:val="center"/>
        <w:rPr>
          <w:rFonts w:ascii="Bodoni MT" w:hAnsi="Bodoni MT"/>
          <w:b/>
          <w:color w:val="8EAADB" w:themeColor="accent1" w:themeTint="99"/>
          <w:sz w:val="32"/>
        </w:rPr>
      </w:pPr>
    </w:p>
    <w:p w:rsidR="00BC0246" w:rsidRDefault="00BC0246" w:rsidP="00830D06">
      <w:pPr>
        <w:widowControl w:val="0"/>
        <w:tabs>
          <w:tab w:val="left" w:pos="3872"/>
        </w:tabs>
        <w:suppressAutoHyphens/>
        <w:autoSpaceDE w:val="0"/>
        <w:spacing w:after="0" w:line="360" w:lineRule="auto"/>
        <w:jc w:val="center"/>
        <w:rPr>
          <w:rFonts w:ascii="Bodoni MT" w:hAnsi="Bodoni MT"/>
          <w:b/>
          <w:color w:val="8EAADB" w:themeColor="accent1" w:themeTint="99"/>
          <w:sz w:val="32"/>
        </w:rPr>
      </w:pPr>
    </w:p>
    <w:p w:rsidR="00BC0246" w:rsidRDefault="00BC0246" w:rsidP="00830D06">
      <w:pPr>
        <w:widowControl w:val="0"/>
        <w:tabs>
          <w:tab w:val="left" w:pos="3872"/>
        </w:tabs>
        <w:suppressAutoHyphens/>
        <w:autoSpaceDE w:val="0"/>
        <w:spacing w:after="0" w:line="360" w:lineRule="auto"/>
        <w:jc w:val="center"/>
        <w:rPr>
          <w:rFonts w:ascii="Bodoni MT" w:hAnsi="Bodoni MT"/>
          <w:b/>
          <w:color w:val="8EAADB" w:themeColor="accent1" w:themeTint="99"/>
          <w:sz w:val="32"/>
        </w:rPr>
      </w:pPr>
    </w:p>
    <w:p w:rsidR="00830D06" w:rsidRDefault="00830D06" w:rsidP="00830D06">
      <w:pPr>
        <w:widowControl w:val="0"/>
        <w:tabs>
          <w:tab w:val="left" w:pos="3872"/>
        </w:tabs>
        <w:suppressAutoHyphens/>
        <w:autoSpaceDE w:val="0"/>
        <w:spacing w:after="0" w:line="360" w:lineRule="auto"/>
        <w:jc w:val="center"/>
        <w:rPr>
          <w:rFonts w:ascii="Bodoni MT" w:hAnsi="Bodoni MT"/>
          <w:b/>
          <w:color w:val="8EAADB" w:themeColor="accent1" w:themeTint="99"/>
          <w:sz w:val="32"/>
        </w:rPr>
      </w:pPr>
      <w:r w:rsidRPr="00B3177C">
        <w:rPr>
          <w:rFonts w:ascii="Bodoni MT" w:hAnsi="Bodoni MT"/>
          <w:b/>
          <w:noProof/>
          <w:color w:val="8EAADB" w:themeColor="accent1" w:themeTint="99"/>
          <w:sz w:val="32"/>
          <w:lang w:eastAsia="fr-FR"/>
        </w:rPr>
        <w:drawing>
          <wp:anchor distT="0" distB="0" distL="114300" distR="114300" simplePos="0" relativeHeight="251667456" behindDoc="0" locked="0" layoutInCell="1" allowOverlap="1" wp14:anchorId="12387684" wp14:editId="1B274FEA">
            <wp:simplePos x="0" y="0"/>
            <wp:positionH relativeFrom="margin">
              <wp:align>center</wp:align>
            </wp:positionH>
            <wp:positionV relativeFrom="paragraph">
              <wp:posOffset>348985</wp:posOffset>
            </wp:positionV>
            <wp:extent cx="6322060" cy="30480"/>
            <wp:effectExtent l="0" t="0" r="2540" b="7620"/>
            <wp:wrapThrough wrapText="bothSides">
              <wp:wrapPolygon edited="0">
                <wp:start x="0" y="0"/>
                <wp:lineTo x="0" y="13500"/>
                <wp:lineTo x="21544" y="13500"/>
                <wp:lineTo x="21544" y="0"/>
                <wp:lineTo x="0" y="0"/>
              </wp:wrapPolygon>
            </wp:wrapThrough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206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3177C">
        <w:rPr>
          <w:rFonts w:ascii="Bodoni MT" w:hAnsi="Bodoni MT"/>
          <w:b/>
          <w:color w:val="8EAADB" w:themeColor="accent1" w:themeTint="99"/>
          <w:sz w:val="32"/>
        </w:rPr>
        <w:t>INFORMATIONS PRATIQUES</w:t>
      </w:r>
    </w:p>
    <w:p w:rsidR="00BC0246" w:rsidRPr="00B3177C" w:rsidRDefault="00BC0246" w:rsidP="00830D06">
      <w:pPr>
        <w:widowControl w:val="0"/>
        <w:tabs>
          <w:tab w:val="left" w:pos="3872"/>
        </w:tabs>
        <w:suppressAutoHyphens/>
        <w:autoSpaceDE w:val="0"/>
        <w:spacing w:after="0" w:line="360" w:lineRule="auto"/>
        <w:jc w:val="center"/>
        <w:rPr>
          <w:rFonts w:ascii="Bodoni MT" w:hAnsi="Bodoni MT"/>
          <w:b/>
          <w:color w:val="8EAADB" w:themeColor="accent1" w:themeTint="99"/>
          <w:sz w:val="32"/>
        </w:rPr>
      </w:pPr>
    </w:p>
    <w:p w:rsidR="00830D06" w:rsidRPr="00830D06" w:rsidRDefault="00830D06" w:rsidP="00830D06">
      <w:pPr>
        <w:tabs>
          <w:tab w:val="left" w:pos="3872"/>
        </w:tabs>
        <w:autoSpaceDE w:val="0"/>
        <w:spacing w:after="0" w:line="360" w:lineRule="auto"/>
        <w:jc w:val="both"/>
        <w:rPr>
          <w:rFonts w:ascii="Bodoni MT" w:hAnsi="Bodoni MT"/>
          <w:color w:val="000000"/>
          <w:sz w:val="24"/>
          <w:szCs w:val="24"/>
        </w:rPr>
      </w:pPr>
      <w:r w:rsidRPr="00830D06">
        <w:rPr>
          <w:rFonts w:ascii="Bodoni MT" w:hAnsi="Bodoni MT"/>
          <w:b/>
          <w:bCs/>
          <w:sz w:val="24"/>
          <w:szCs w:val="24"/>
        </w:rPr>
        <w:t>Page 3 : Fiche relative aux activités de l'association en 202</w:t>
      </w:r>
      <w:r w:rsidR="00A3110A">
        <w:rPr>
          <w:rFonts w:ascii="Bodoni MT" w:hAnsi="Bodoni MT"/>
          <w:b/>
          <w:bCs/>
          <w:sz w:val="24"/>
          <w:szCs w:val="24"/>
        </w:rPr>
        <w:t>5</w:t>
      </w:r>
      <w:r w:rsidRPr="00830D06">
        <w:rPr>
          <w:rFonts w:ascii="Bodoni MT" w:hAnsi="Bodoni MT"/>
          <w:b/>
          <w:bCs/>
          <w:sz w:val="24"/>
          <w:szCs w:val="24"/>
        </w:rPr>
        <w:t xml:space="preserve"> et aux activités prévues en 202</w:t>
      </w:r>
      <w:r w:rsidR="00A3110A">
        <w:rPr>
          <w:rFonts w:ascii="Bodoni MT" w:hAnsi="Bodoni MT"/>
          <w:b/>
          <w:bCs/>
          <w:sz w:val="24"/>
          <w:szCs w:val="24"/>
        </w:rPr>
        <w:t>6</w:t>
      </w:r>
    </w:p>
    <w:p w:rsidR="00830D06" w:rsidRDefault="00830D06" w:rsidP="001E486E">
      <w:pPr>
        <w:tabs>
          <w:tab w:val="left" w:pos="142"/>
        </w:tabs>
        <w:autoSpaceDE w:val="0"/>
        <w:spacing w:after="0" w:line="360" w:lineRule="auto"/>
        <w:jc w:val="both"/>
        <w:rPr>
          <w:rFonts w:ascii="Bodoni MT" w:hAnsi="Bodoni MT"/>
          <w:sz w:val="24"/>
          <w:szCs w:val="24"/>
        </w:rPr>
      </w:pPr>
      <w:r w:rsidRPr="00830D06">
        <w:rPr>
          <w:rFonts w:ascii="Bodoni MT" w:hAnsi="Bodoni MT"/>
          <w:b/>
          <w:bCs/>
          <w:sz w:val="24"/>
          <w:szCs w:val="24"/>
        </w:rPr>
        <w:t xml:space="preserve">Pages 4 à </w:t>
      </w:r>
      <w:r w:rsidR="006F4329">
        <w:rPr>
          <w:rFonts w:ascii="Bodoni MT" w:hAnsi="Bodoni MT"/>
          <w:b/>
          <w:bCs/>
          <w:sz w:val="24"/>
          <w:szCs w:val="24"/>
        </w:rPr>
        <w:t>6</w:t>
      </w:r>
      <w:r w:rsidRPr="00830D06">
        <w:rPr>
          <w:rFonts w:ascii="Bodoni MT" w:hAnsi="Bodoni MT"/>
          <w:b/>
          <w:bCs/>
          <w:sz w:val="24"/>
          <w:szCs w:val="24"/>
        </w:rPr>
        <w:t xml:space="preserve"> :  Fiches de renseignements sur l'association </w:t>
      </w:r>
    </w:p>
    <w:p w:rsidR="001E486E" w:rsidRDefault="00830D06" w:rsidP="00830D06">
      <w:pPr>
        <w:autoSpaceDE w:val="0"/>
        <w:spacing w:after="0" w:line="360" w:lineRule="auto"/>
        <w:jc w:val="both"/>
        <w:rPr>
          <w:rFonts w:ascii="Bodoni MT" w:hAnsi="Bodoni MT"/>
          <w:sz w:val="24"/>
          <w:szCs w:val="24"/>
        </w:rPr>
      </w:pPr>
      <w:r w:rsidRPr="00830D06">
        <w:rPr>
          <w:rFonts w:ascii="Bodoni MT" w:hAnsi="Bodoni MT"/>
          <w:b/>
          <w:bCs/>
          <w:sz w:val="24"/>
          <w:szCs w:val="24"/>
        </w:rPr>
        <w:t xml:space="preserve">Page </w:t>
      </w:r>
      <w:r w:rsidR="00513A96">
        <w:rPr>
          <w:rFonts w:ascii="Bodoni MT" w:hAnsi="Bodoni MT"/>
          <w:b/>
          <w:bCs/>
          <w:sz w:val="24"/>
          <w:szCs w:val="24"/>
        </w:rPr>
        <w:t>7</w:t>
      </w:r>
      <w:r w:rsidRPr="00830D06">
        <w:rPr>
          <w:rFonts w:ascii="Bodoni MT" w:hAnsi="Bodoni MT"/>
          <w:b/>
          <w:bCs/>
          <w:sz w:val="24"/>
          <w:szCs w:val="24"/>
        </w:rPr>
        <w:t xml:space="preserve"> : Attestation sur l'honneur : </w:t>
      </w:r>
      <w:r w:rsidRPr="00830D06">
        <w:rPr>
          <w:rFonts w:ascii="Bodoni MT" w:hAnsi="Bodoni MT"/>
          <w:bCs/>
          <w:sz w:val="24"/>
          <w:szCs w:val="24"/>
        </w:rPr>
        <w:t xml:space="preserve">A </w:t>
      </w:r>
      <w:r w:rsidRPr="00830D06">
        <w:rPr>
          <w:rFonts w:ascii="Bodoni MT" w:hAnsi="Bodoni MT"/>
          <w:sz w:val="24"/>
          <w:szCs w:val="24"/>
        </w:rPr>
        <w:t xml:space="preserve">signer impérativement par le représentant légal de l'association, sinon joindre un pouvoir. </w:t>
      </w:r>
    </w:p>
    <w:p w:rsidR="00830D06" w:rsidRPr="00830D06" w:rsidRDefault="001E486E" w:rsidP="00830D06">
      <w:pPr>
        <w:autoSpaceDE w:val="0"/>
        <w:spacing w:after="0" w:line="360" w:lineRule="auto"/>
        <w:jc w:val="both"/>
        <w:rPr>
          <w:rFonts w:ascii="Bodoni MT" w:hAnsi="Bodoni MT"/>
          <w:b/>
          <w:bCs/>
          <w:sz w:val="24"/>
          <w:szCs w:val="24"/>
        </w:rPr>
      </w:pPr>
      <w:r w:rsidRPr="00830D06">
        <w:rPr>
          <w:rFonts w:ascii="Bodoni MT" w:hAnsi="Bodoni MT"/>
          <w:b/>
          <w:bCs/>
          <w:sz w:val="24"/>
          <w:szCs w:val="24"/>
        </w:rPr>
        <w:t xml:space="preserve">Pages </w:t>
      </w:r>
      <w:r w:rsidR="00513A96">
        <w:rPr>
          <w:rFonts w:ascii="Bodoni MT" w:hAnsi="Bodoni MT"/>
          <w:b/>
          <w:bCs/>
          <w:sz w:val="24"/>
          <w:szCs w:val="24"/>
        </w:rPr>
        <w:t>8</w:t>
      </w:r>
      <w:r w:rsidR="00830D06" w:rsidRPr="00830D06">
        <w:rPr>
          <w:rFonts w:ascii="Bodoni MT" w:hAnsi="Bodoni MT"/>
          <w:b/>
          <w:bCs/>
          <w:sz w:val="24"/>
          <w:szCs w:val="24"/>
        </w:rPr>
        <w:t xml:space="preserve"> </w:t>
      </w:r>
      <w:r w:rsidR="00DB74D4">
        <w:rPr>
          <w:rFonts w:ascii="Bodoni MT" w:hAnsi="Bodoni MT"/>
          <w:b/>
          <w:bCs/>
          <w:sz w:val="24"/>
          <w:szCs w:val="24"/>
        </w:rPr>
        <w:t>à</w:t>
      </w:r>
      <w:r w:rsidR="00830D06" w:rsidRPr="00830D06">
        <w:rPr>
          <w:rFonts w:ascii="Bodoni MT" w:hAnsi="Bodoni MT"/>
          <w:b/>
          <w:bCs/>
          <w:sz w:val="24"/>
          <w:szCs w:val="24"/>
        </w:rPr>
        <w:t xml:space="preserve"> </w:t>
      </w:r>
      <w:r w:rsidR="00DB74D4">
        <w:rPr>
          <w:rFonts w:ascii="Bodoni MT" w:hAnsi="Bodoni MT"/>
          <w:b/>
          <w:bCs/>
          <w:sz w:val="24"/>
          <w:szCs w:val="24"/>
        </w:rPr>
        <w:t>10</w:t>
      </w:r>
      <w:r w:rsidRPr="00830D06">
        <w:rPr>
          <w:rFonts w:ascii="Bodoni MT" w:hAnsi="Bodoni MT"/>
          <w:b/>
          <w:bCs/>
          <w:sz w:val="24"/>
          <w:szCs w:val="24"/>
        </w:rPr>
        <w:t xml:space="preserve"> :</w:t>
      </w:r>
      <w:r w:rsidR="00830D06" w:rsidRPr="00830D06">
        <w:rPr>
          <w:rFonts w:ascii="Bodoni MT" w:hAnsi="Bodoni MT"/>
          <w:b/>
          <w:bCs/>
          <w:sz w:val="24"/>
          <w:szCs w:val="24"/>
        </w:rPr>
        <w:t xml:space="preserve"> </w:t>
      </w:r>
      <w:r w:rsidR="00A57679">
        <w:rPr>
          <w:rFonts w:ascii="Bodoni MT" w:hAnsi="Bodoni MT"/>
          <w:b/>
          <w:bCs/>
          <w:sz w:val="24"/>
          <w:szCs w:val="24"/>
        </w:rPr>
        <w:t xml:space="preserve">Comptes de l’association </w:t>
      </w:r>
      <w:r w:rsidR="008718D5">
        <w:rPr>
          <w:rFonts w:ascii="Bodoni MT" w:hAnsi="Bodoni MT"/>
          <w:b/>
          <w:bCs/>
          <w:sz w:val="24"/>
          <w:szCs w:val="24"/>
        </w:rPr>
        <w:t>202</w:t>
      </w:r>
      <w:r w:rsidR="00A3110A">
        <w:rPr>
          <w:rFonts w:ascii="Bodoni MT" w:hAnsi="Bodoni MT"/>
          <w:b/>
          <w:bCs/>
          <w:sz w:val="24"/>
          <w:szCs w:val="24"/>
        </w:rPr>
        <w:t>5</w:t>
      </w:r>
      <w:r w:rsidR="008718D5">
        <w:rPr>
          <w:rFonts w:ascii="Bodoni MT" w:hAnsi="Bodoni MT"/>
          <w:b/>
          <w:bCs/>
          <w:sz w:val="24"/>
          <w:szCs w:val="24"/>
        </w:rPr>
        <w:t xml:space="preserve"> et 202</w:t>
      </w:r>
      <w:r w:rsidR="00A3110A">
        <w:rPr>
          <w:rFonts w:ascii="Bodoni MT" w:hAnsi="Bodoni MT"/>
          <w:b/>
          <w:bCs/>
          <w:sz w:val="24"/>
          <w:szCs w:val="24"/>
        </w:rPr>
        <w:t>6</w:t>
      </w:r>
    </w:p>
    <w:p w:rsidR="00830D06" w:rsidRPr="00830D06" w:rsidRDefault="00830D06" w:rsidP="00830D06">
      <w:pPr>
        <w:autoSpaceDE w:val="0"/>
        <w:spacing w:after="0" w:line="360" w:lineRule="auto"/>
        <w:jc w:val="both"/>
        <w:rPr>
          <w:rFonts w:ascii="Bodoni MT" w:hAnsi="Bodoni MT"/>
          <w:bCs/>
          <w:sz w:val="24"/>
          <w:szCs w:val="24"/>
        </w:rPr>
      </w:pPr>
      <w:r w:rsidRPr="00830D06">
        <w:rPr>
          <w:rFonts w:ascii="Bodoni MT" w:hAnsi="Bodoni MT"/>
          <w:b/>
          <w:bCs/>
          <w:sz w:val="24"/>
          <w:szCs w:val="24"/>
        </w:rPr>
        <w:t>Page 1</w:t>
      </w:r>
      <w:r w:rsidR="00DB74D4">
        <w:rPr>
          <w:rFonts w:ascii="Bodoni MT" w:hAnsi="Bodoni MT"/>
          <w:b/>
          <w:bCs/>
          <w:sz w:val="24"/>
          <w:szCs w:val="24"/>
        </w:rPr>
        <w:t>1</w:t>
      </w:r>
      <w:r w:rsidRPr="00830D06">
        <w:rPr>
          <w:rFonts w:ascii="Bodoni MT" w:hAnsi="Bodoni MT"/>
          <w:b/>
          <w:bCs/>
          <w:sz w:val="24"/>
          <w:szCs w:val="24"/>
        </w:rPr>
        <w:t> : Situation financière de l’association au 31/12/202</w:t>
      </w:r>
      <w:r w:rsidR="00A3110A">
        <w:rPr>
          <w:rFonts w:ascii="Bodoni MT" w:hAnsi="Bodoni MT"/>
          <w:b/>
          <w:bCs/>
          <w:sz w:val="24"/>
          <w:szCs w:val="24"/>
        </w:rPr>
        <w:t>5</w:t>
      </w:r>
      <w:r w:rsidRPr="00830D06">
        <w:rPr>
          <w:rFonts w:ascii="Bodoni MT" w:hAnsi="Bodoni MT"/>
          <w:bCs/>
          <w:sz w:val="24"/>
          <w:szCs w:val="24"/>
        </w:rPr>
        <w:t xml:space="preserve"> </w:t>
      </w:r>
    </w:p>
    <w:p w:rsidR="00830D06" w:rsidRPr="00830D06" w:rsidRDefault="00830D06" w:rsidP="00830D06">
      <w:pPr>
        <w:autoSpaceDE w:val="0"/>
        <w:spacing w:after="0" w:line="360" w:lineRule="auto"/>
        <w:jc w:val="both"/>
        <w:rPr>
          <w:rFonts w:ascii="Bodoni MT" w:hAnsi="Bodoni MT"/>
          <w:sz w:val="24"/>
          <w:szCs w:val="24"/>
        </w:rPr>
      </w:pPr>
      <w:r w:rsidRPr="00830D06">
        <w:rPr>
          <w:rFonts w:ascii="Bodoni MT" w:hAnsi="Bodoni MT"/>
          <w:b/>
          <w:bCs/>
          <w:sz w:val="24"/>
          <w:szCs w:val="24"/>
        </w:rPr>
        <w:t xml:space="preserve">Page </w:t>
      </w:r>
      <w:r w:rsidR="001E486E" w:rsidRPr="00830D06">
        <w:rPr>
          <w:rFonts w:ascii="Bodoni MT" w:hAnsi="Bodoni MT"/>
          <w:b/>
          <w:bCs/>
          <w:sz w:val="24"/>
          <w:szCs w:val="24"/>
        </w:rPr>
        <w:t>1</w:t>
      </w:r>
      <w:r w:rsidR="00DB74D4">
        <w:rPr>
          <w:rFonts w:ascii="Bodoni MT" w:hAnsi="Bodoni MT"/>
          <w:b/>
          <w:bCs/>
          <w:sz w:val="24"/>
          <w:szCs w:val="24"/>
        </w:rPr>
        <w:t>2</w:t>
      </w:r>
      <w:r w:rsidR="001E486E" w:rsidRPr="00830D06">
        <w:rPr>
          <w:rFonts w:ascii="Bodoni MT" w:hAnsi="Bodoni MT"/>
          <w:b/>
          <w:bCs/>
          <w:sz w:val="24"/>
          <w:szCs w:val="24"/>
        </w:rPr>
        <w:t xml:space="preserve"> :</w:t>
      </w:r>
      <w:r w:rsidRPr="00830D06">
        <w:rPr>
          <w:rFonts w:ascii="Bodoni MT" w:hAnsi="Bodoni MT"/>
          <w:b/>
          <w:bCs/>
          <w:sz w:val="24"/>
          <w:szCs w:val="24"/>
        </w:rPr>
        <w:t xml:space="preserve"> Aides en nature de la </w:t>
      </w:r>
      <w:r w:rsidR="001E486E" w:rsidRPr="00830D06">
        <w:rPr>
          <w:rFonts w:ascii="Bodoni MT" w:hAnsi="Bodoni MT"/>
          <w:b/>
          <w:bCs/>
          <w:sz w:val="24"/>
          <w:szCs w:val="24"/>
        </w:rPr>
        <w:t xml:space="preserve">ville </w:t>
      </w:r>
    </w:p>
    <w:p w:rsidR="00A3110A" w:rsidRDefault="00830D06" w:rsidP="00830D06">
      <w:pPr>
        <w:autoSpaceDE w:val="0"/>
        <w:spacing w:after="0" w:line="360" w:lineRule="auto"/>
        <w:jc w:val="both"/>
        <w:rPr>
          <w:rFonts w:ascii="Bodoni MT" w:hAnsi="Bodoni MT"/>
          <w:sz w:val="24"/>
          <w:szCs w:val="24"/>
        </w:rPr>
      </w:pPr>
      <w:r w:rsidRPr="00830D06">
        <w:rPr>
          <w:rFonts w:ascii="Bodoni MT" w:hAnsi="Bodoni MT"/>
          <w:b/>
          <w:bCs/>
          <w:sz w:val="24"/>
          <w:szCs w:val="24"/>
        </w:rPr>
        <w:t>Pages 1</w:t>
      </w:r>
      <w:r w:rsidR="00DB74D4">
        <w:rPr>
          <w:rFonts w:ascii="Bodoni MT" w:hAnsi="Bodoni MT"/>
          <w:b/>
          <w:bCs/>
          <w:sz w:val="24"/>
          <w:szCs w:val="24"/>
        </w:rPr>
        <w:t xml:space="preserve">3 </w:t>
      </w:r>
      <w:r w:rsidRPr="00830D06">
        <w:rPr>
          <w:rFonts w:ascii="Bodoni MT" w:hAnsi="Bodoni MT"/>
          <w:b/>
          <w:bCs/>
          <w:sz w:val="24"/>
          <w:szCs w:val="24"/>
        </w:rPr>
        <w:t>à 1</w:t>
      </w:r>
      <w:r w:rsidR="00DB74D4">
        <w:rPr>
          <w:rFonts w:ascii="Bodoni MT" w:hAnsi="Bodoni MT"/>
          <w:b/>
          <w:bCs/>
          <w:sz w:val="24"/>
          <w:szCs w:val="24"/>
        </w:rPr>
        <w:t>5</w:t>
      </w:r>
      <w:r w:rsidRPr="00830D06">
        <w:rPr>
          <w:rFonts w:ascii="Bodoni MT" w:hAnsi="Bodoni MT"/>
          <w:b/>
          <w:bCs/>
          <w:sz w:val="24"/>
          <w:szCs w:val="24"/>
        </w:rPr>
        <w:t xml:space="preserve"> : Annexe Sportive</w:t>
      </w:r>
      <w:r w:rsidR="00272C85">
        <w:rPr>
          <w:rFonts w:ascii="Bodoni MT" w:hAnsi="Bodoni MT"/>
          <w:b/>
          <w:bCs/>
          <w:sz w:val="24"/>
          <w:szCs w:val="24"/>
        </w:rPr>
        <w:t xml:space="preserve"> - Saison 202</w:t>
      </w:r>
      <w:r w:rsidR="00A3110A">
        <w:rPr>
          <w:rFonts w:ascii="Bodoni MT" w:hAnsi="Bodoni MT"/>
          <w:b/>
          <w:bCs/>
          <w:sz w:val="24"/>
          <w:szCs w:val="24"/>
        </w:rPr>
        <w:t>5</w:t>
      </w:r>
      <w:r w:rsidR="00272C85">
        <w:rPr>
          <w:rFonts w:ascii="Bodoni MT" w:hAnsi="Bodoni MT"/>
          <w:b/>
          <w:bCs/>
          <w:sz w:val="24"/>
          <w:szCs w:val="24"/>
        </w:rPr>
        <w:t>/202</w:t>
      </w:r>
      <w:r w:rsidR="00A3110A">
        <w:rPr>
          <w:rFonts w:ascii="Bodoni MT" w:hAnsi="Bodoni MT"/>
          <w:b/>
          <w:bCs/>
          <w:sz w:val="24"/>
          <w:szCs w:val="24"/>
        </w:rPr>
        <w:t>6</w:t>
      </w:r>
      <w:r w:rsidRPr="00830D06">
        <w:rPr>
          <w:rFonts w:ascii="Bodoni MT" w:hAnsi="Bodoni MT"/>
          <w:b/>
          <w:bCs/>
          <w:sz w:val="24"/>
          <w:szCs w:val="24"/>
        </w:rPr>
        <w:t xml:space="preserve"> </w:t>
      </w:r>
      <w:r w:rsidRPr="00830D06">
        <w:rPr>
          <w:rFonts w:ascii="Bodoni MT" w:hAnsi="Bodoni MT"/>
          <w:sz w:val="24"/>
          <w:szCs w:val="24"/>
        </w:rPr>
        <w:t xml:space="preserve"> </w:t>
      </w:r>
    </w:p>
    <w:p w:rsidR="00830D06" w:rsidRPr="00830D06" w:rsidRDefault="00830D06" w:rsidP="00830D06">
      <w:pPr>
        <w:autoSpaceDE w:val="0"/>
        <w:spacing w:after="0" w:line="360" w:lineRule="auto"/>
        <w:jc w:val="both"/>
        <w:rPr>
          <w:rFonts w:ascii="Bodoni MT" w:hAnsi="Bodoni MT"/>
          <w:sz w:val="24"/>
          <w:szCs w:val="24"/>
        </w:rPr>
      </w:pPr>
      <w:r w:rsidRPr="00830D06">
        <w:rPr>
          <w:rFonts w:ascii="Bodoni MT" w:hAnsi="Bodoni MT"/>
          <w:b/>
          <w:bCs/>
          <w:sz w:val="24"/>
          <w:szCs w:val="24"/>
        </w:rPr>
        <w:t xml:space="preserve">Page </w:t>
      </w:r>
      <w:r w:rsidR="001E486E" w:rsidRPr="00830D06">
        <w:rPr>
          <w:rFonts w:ascii="Bodoni MT" w:hAnsi="Bodoni MT"/>
          <w:b/>
          <w:bCs/>
          <w:sz w:val="24"/>
          <w:szCs w:val="24"/>
        </w:rPr>
        <w:t>1</w:t>
      </w:r>
      <w:r w:rsidR="00E9077A">
        <w:rPr>
          <w:rFonts w:ascii="Bodoni MT" w:hAnsi="Bodoni MT"/>
          <w:b/>
          <w:bCs/>
          <w:sz w:val="24"/>
          <w:szCs w:val="24"/>
        </w:rPr>
        <w:t>6</w:t>
      </w:r>
      <w:r w:rsidR="001E486E" w:rsidRPr="00830D06">
        <w:rPr>
          <w:rFonts w:ascii="Bodoni MT" w:hAnsi="Bodoni MT"/>
          <w:b/>
          <w:bCs/>
          <w:sz w:val="24"/>
          <w:szCs w:val="24"/>
        </w:rPr>
        <w:t xml:space="preserve"> :</w:t>
      </w:r>
      <w:r w:rsidRPr="00830D06">
        <w:rPr>
          <w:rFonts w:ascii="Bodoni MT" w:hAnsi="Bodoni MT"/>
          <w:b/>
          <w:bCs/>
          <w:sz w:val="24"/>
          <w:szCs w:val="24"/>
        </w:rPr>
        <w:t xml:space="preserve"> Annexe culturelle</w:t>
      </w:r>
    </w:p>
    <w:p w:rsidR="00830D06" w:rsidRDefault="00830D06" w:rsidP="00830D06">
      <w:pPr>
        <w:widowControl w:val="0"/>
        <w:suppressAutoHyphens/>
        <w:autoSpaceDE w:val="0"/>
        <w:spacing w:after="0" w:line="480" w:lineRule="auto"/>
        <w:jc w:val="both"/>
        <w:rPr>
          <w:rFonts w:ascii="Bodoni MT" w:hAnsi="Bodoni MT"/>
        </w:rPr>
      </w:pPr>
    </w:p>
    <w:p w:rsidR="00866A13" w:rsidRDefault="00866A13" w:rsidP="00830D06">
      <w:pPr>
        <w:widowControl w:val="0"/>
        <w:suppressAutoHyphens/>
        <w:autoSpaceDE w:val="0"/>
        <w:spacing w:after="0" w:line="480" w:lineRule="auto"/>
        <w:jc w:val="both"/>
        <w:rPr>
          <w:rFonts w:ascii="Bodoni MT" w:hAnsi="Bodoni MT"/>
        </w:rPr>
      </w:pPr>
    </w:p>
    <w:p w:rsidR="00866A13" w:rsidRDefault="00866A13" w:rsidP="00830D06">
      <w:pPr>
        <w:widowControl w:val="0"/>
        <w:suppressAutoHyphens/>
        <w:autoSpaceDE w:val="0"/>
        <w:spacing w:after="0" w:line="480" w:lineRule="auto"/>
        <w:jc w:val="both"/>
        <w:rPr>
          <w:rFonts w:ascii="Bodoni MT" w:hAnsi="Bodoni MT"/>
        </w:rPr>
      </w:pPr>
    </w:p>
    <w:p w:rsidR="00BC0246" w:rsidRDefault="00BC0246" w:rsidP="00830D06">
      <w:pPr>
        <w:widowControl w:val="0"/>
        <w:suppressAutoHyphens/>
        <w:autoSpaceDE w:val="0"/>
        <w:spacing w:after="0" w:line="480" w:lineRule="auto"/>
        <w:jc w:val="both"/>
        <w:rPr>
          <w:rFonts w:ascii="Bodoni MT" w:hAnsi="Bodoni MT"/>
        </w:rPr>
      </w:pPr>
    </w:p>
    <w:p w:rsidR="00BC0246" w:rsidRDefault="00BC0246" w:rsidP="00830D06">
      <w:pPr>
        <w:widowControl w:val="0"/>
        <w:suppressAutoHyphens/>
        <w:autoSpaceDE w:val="0"/>
        <w:spacing w:after="0" w:line="480" w:lineRule="auto"/>
        <w:jc w:val="both"/>
        <w:rPr>
          <w:rFonts w:ascii="Bodoni MT" w:hAnsi="Bodoni MT"/>
        </w:rPr>
      </w:pPr>
    </w:p>
    <w:p w:rsidR="006D77B3" w:rsidRDefault="006D77B3" w:rsidP="00830D06">
      <w:pPr>
        <w:widowControl w:val="0"/>
        <w:suppressAutoHyphens/>
        <w:autoSpaceDE w:val="0"/>
        <w:spacing w:after="0" w:line="480" w:lineRule="auto"/>
        <w:jc w:val="both"/>
        <w:rPr>
          <w:rFonts w:ascii="Bodoni MT" w:hAnsi="Bodoni MT"/>
        </w:rPr>
      </w:pPr>
    </w:p>
    <w:p w:rsidR="00830D06" w:rsidRPr="00B3177C" w:rsidRDefault="00830D06" w:rsidP="00830D06">
      <w:pPr>
        <w:autoSpaceDE w:val="0"/>
        <w:spacing w:after="0" w:line="360" w:lineRule="auto"/>
        <w:rPr>
          <w:rFonts w:ascii="Bodoni MT" w:hAnsi="Bodoni MT"/>
          <w:b/>
          <w:color w:val="8EAADB" w:themeColor="accent1" w:themeTint="99"/>
          <w:sz w:val="32"/>
        </w:rPr>
      </w:pPr>
      <w:r w:rsidRPr="00B3177C">
        <w:rPr>
          <w:rFonts w:ascii="Bodoni MT" w:hAnsi="Bodoni MT"/>
          <w:b/>
          <w:noProof/>
          <w:color w:val="8EAADB" w:themeColor="accent1" w:themeTint="99"/>
          <w:sz w:val="32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9E20FF" wp14:editId="0B64BBA5">
                <wp:simplePos x="0" y="0"/>
                <wp:positionH relativeFrom="margin">
                  <wp:align>center</wp:align>
                </wp:positionH>
                <wp:positionV relativeFrom="paragraph">
                  <wp:posOffset>354842</wp:posOffset>
                </wp:positionV>
                <wp:extent cx="6660108" cy="0"/>
                <wp:effectExtent l="0" t="0" r="0" b="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010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D75F45" id="Connecteur droit 12" o:spid="_x0000_s1026" style="position:absolute;z-index:25166950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27.95pt" to="524.4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" strokecolor="#b4c6e7 [1300]" strokeweight="1.5pt">
                <v:stroke joinstyle="miter"/>
                <w10:wrap anchorx="margin"/>
              </v:line>
            </w:pict>
          </mc:Fallback>
        </mc:AlternateContent>
      </w:r>
      <w:r w:rsidRPr="00B3177C">
        <w:rPr>
          <w:rFonts w:ascii="Bodoni MT" w:hAnsi="Bodoni MT"/>
          <w:b/>
          <w:color w:val="8EAADB" w:themeColor="accent1" w:themeTint="99"/>
          <w:sz w:val="32"/>
        </w:rPr>
        <w:t>1.1 BILAN DES ACTIVITES 202</w:t>
      </w:r>
      <w:r w:rsidR="00A3110A">
        <w:rPr>
          <w:rFonts w:ascii="Bodoni MT" w:hAnsi="Bodoni MT"/>
          <w:b/>
          <w:color w:val="8EAADB" w:themeColor="accent1" w:themeTint="99"/>
          <w:sz w:val="32"/>
        </w:rPr>
        <w:t>5</w:t>
      </w:r>
    </w:p>
    <w:p w:rsidR="00830D06" w:rsidRPr="00601CDF" w:rsidRDefault="00830D06" w:rsidP="00830D06">
      <w:pPr>
        <w:autoSpaceDE w:val="0"/>
        <w:spacing w:line="360" w:lineRule="auto"/>
        <w:rPr>
          <w:rFonts w:ascii="Bodoni MT" w:hAnsi="Bodoni MT"/>
        </w:rPr>
      </w:pPr>
    </w:p>
    <w:p w:rsidR="00830D06" w:rsidRPr="002B3C2D" w:rsidRDefault="00D00A74" w:rsidP="00830D06">
      <w:pPr>
        <w:autoSpaceDE w:val="0"/>
        <w:spacing w:line="360" w:lineRule="auto"/>
        <w:rPr>
          <w:rFonts w:ascii="Bodoni MT" w:hAnsi="Bodoni MT"/>
          <w:b/>
          <w:sz w:val="28"/>
          <w:szCs w:val="28"/>
        </w:rPr>
      </w:pPr>
      <w:r w:rsidRPr="002B3C2D">
        <w:rPr>
          <w:rFonts w:ascii="Bodoni MT" w:hAnsi="Bodoni MT"/>
          <w:b/>
          <w:sz w:val="28"/>
          <w:szCs w:val="28"/>
        </w:rPr>
        <w:t>Les</w:t>
      </w:r>
      <w:r w:rsidR="008718D5" w:rsidRPr="002B3C2D">
        <w:rPr>
          <w:rFonts w:ascii="Bodoni MT" w:hAnsi="Bodoni MT"/>
          <w:b/>
          <w:sz w:val="28"/>
          <w:szCs w:val="28"/>
        </w:rPr>
        <w:t xml:space="preserve"> activités habituelles</w:t>
      </w:r>
      <w:r w:rsidRPr="002B3C2D">
        <w:rPr>
          <w:rFonts w:ascii="Bodoni MT" w:hAnsi="Bodoni MT"/>
          <w:b/>
          <w:sz w:val="28"/>
          <w:szCs w:val="28"/>
        </w:rPr>
        <w:t> </w:t>
      </w:r>
      <w:r w:rsidR="00274038">
        <w:rPr>
          <w:rFonts w:ascii="Bodoni MT" w:hAnsi="Bodoni MT"/>
          <w:b/>
          <w:sz w:val="28"/>
          <w:szCs w:val="28"/>
        </w:rPr>
        <w:t xml:space="preserve">et celles menées avec la ville </w:t>
      </w:r>
      <w:r w:rsidRPr="002B3C2D">
        <w:rPr>
          <w:rFonts w:ascii="Bodoni MT" w:hAnsi="Bodoni MT"/>
          <w:b/>
          <w:sz w:val="28"/>
          <w:szCs w:val="28"/>
        </w:rPr>
        <w:t>:</w:t>
      </w:r>
    </w:p>
    <w:p w:rsidR="00830D06" w:rsidRPr="002B3C2D" w:rsidRDefault="00830D06" w:rsidP="00830D06">
      <w:pPr>
        <w:autoSpaceDE w:val="0"/>
        <w:spacing w:line="360" w:lineRule="auto"/>
        <w:rPr>
          <w:rFonts w:ascii="Bodoni MT" w:hAnsi="Bodoni MT"/>
          <w:b/>
          <w:sz w:val="28"/>
          <w:szCs w:val="28"/>
        </w:rPr>
      </w:pPr>
    </w:p>
    <w:p w:rsidR="00830D06" w:rsidRPr="002B3C2D" w:rsidRDefault="00830D06" w:rsidP="00830D06">
      <w:pPr>
        <w:autoSpaceDE w:val="0"/>
        <w:spacing w:line="360" w:lineRule="auto"/>
        <w:rPr>
          <w:rFonts w:ascii="Bodoni MT" w:hAnsi="Bodoni MT"/>
          <w:b/>
          <w:sz w:val="28"/>
          <w:szCs w:val="28"/>
        </w:rPr>
      </w:pPr>
    </w:p>
    <w:p w:rsidR="00830D06" w:rsidRPr="002B3C2D" w:rsidRDefault="00830D06" w:rsidP="00830D06">
      <w:pPr>
        <w:autoSpaceDE w:val="0"/>
        <w:spacing w:line="360" w:lineRule="auto"/>
        <w:rPr>
          <w:rFonts w:ascii="Bodoni MT" w:hAnsi="Bodoni MT"/>
          <w:b/>
          <w:sz w:val="28"/>
          <w:szCs w:val="28"/>
        </w:rPr>
      </w:pPr>
    </w:p>
    <w:p w:rsidR="00830D06" w:rsidRPr="002B3C2D" w:rsidRDefault="008718D5" w:rsidP="00830D06">
      <w:pPr>
        <w:autoSpaceDE w:val="0"/>
        <w:spacing w:line="360" w:lineRule="auto"/>
        <w:rPr>
          <w:rFonts w:ascii="Bodoni MT" w:hAnsi="Bodoni MT"/>
          <w:b/>
          <w:sz w:val="28"/>
          <w:szCs w:val="28"/>
        </w:rPr>
      </w:pPr>
      <w:r w:rsidRPr="002B3C2D">
        <w:rPr>
          <w:rFonts w:ascii="Bodoni MT" w:hAnsi="Bodoni MT"/>
          <w:b/>
          <w:sz w:val="28"/>
          <w:szCs w:val="28"/>
        </w:rPr>
        <w:t xml:space="preserve">Les </w:t>
      </w:r>
      <w:r w:rsidR="00830D06" w:rsidRPr="002B3C2D">
        <w:rPr>
          <w:rFonts w:ascii="Bodoni MT" w:hAnsi="Bodoni MT"/>
          <w:b/>
          <w:sz w:val="28"/>
          <w:szCs w:val="28"/>
        </w:rPr>
        <w:t>activités ou manifestations à caractère exceptionnel</w:t>
      </w:r>
      <w:r w:rsidR="00D00A74" w:rsidRPr="002B3C2D">
        <w:rPr>
          <w:rFonts w:ascii="Bodoni MT" w:hAnsi="Bodoni MT"/>
          <w:b/>
          <w:sz w:val="28"/>
          <w:szCs w:val="28"/>
        </w:rPr>
        <w:t> :</w:t>
      </w:r>
    </w:p>
    <w:p w:rsidR="00830D06" w:rsidRPr="00601CDF" w:rsidRDefault="00830D06" w:rsidP="00830D06">
      <w:pPr>
        <w:autoSpaceDE w:val="0"/>
        <w:jc w:val="center"/>
        <w:rPr>
          <w:rFonts w:ascii="Bodoni MT" w:hAnsi="Bodoni MT"/>
        </w:rPr>
      </w:pPr>
    </w:p>
    <w:p w:rsidR="00830D06" w:rsidRDefault="00830D06" w:rsidP="00830D06">
      <w:pPr>
        <w:autoSpaceDE w:val="0"/>
        <w:spacing w:line="360" w:lineRule="auto"/>
        <w:rPr>
          <w:rFonts w:ascii="Bodoni MT" w:hAnsi="Bodoni MT"/>
        </w:rPr>
      </w:pPr>
    </w:p>
    <w:p w:rsidR="001E486E" w:rsidRPr="00601CDF" w:rsidRDefault="001E486E" w:rsidP="00830D06">
      <w:pPr>
        <w:autoSpaceDE w:val="0"/>
        <w:spacing w:line="360" w:lineRule="auto"/>
        <w:rPr>
          <w:rFonts w:ascii="Bodoni MT" w:hAnsi="Bodoni MT"/>
        </w:rPr>
      </w:pPr>
    </w:p>
    <w:p w:rsidR="00830D06" w:rsidRPr="00B3177C" w:rsidRDefault="00830D06" w:rsidP="00830D06">
      <w:pPr>
        <w:autoSpaceDE w:val="0"/>
        <w:spacing w:after="0"/>
        <w:rPr>
          <w:rFonts w:ascii="Bodoni MT" w:hAnsi="Bodoni MT"/>
          <w:b/>
          <w:color w:val="8EAADB" w:themeColor="accent1" w:themeTint="99"/>
          <w:sz w:val="32"/>
        </w:rPr>
      </w:pPr>
      <w:r w:rsidRPr="00B3177C">
        <w:rPr>
          <w:rFonts w:ascii="Bodoni MT" w:hAnsi="Bodoni MT"/>
          <w:b/>
          <w:color w:val="8EAADB" w:themeColor="accent1" w:themeTint="99"/>
          <w:sz w:val="32"/>
        </w:rPr>
        <w:t>1.2 PROJETS D’ACTIVITES 202</w:t>
      </w:r>
      <w:r w:rsidR="00A3110A">
        <w:rPr>
          <w:rFonts w:ascii="Bodoni MT" w:hAnsi="Bodoni MT"/>
          <w:b/>
          <w:color w:val="8EAADB" w:themeColor="accent1" w:themeTint="99"/>
          <w:sz w:val="32"/>
        </w:rPr>
        <w:t>6</w:t>
      </w:r>
      <w:r w:rsidRPr="00B3177C">
        <w:rPr>
          <w:rFonts w:ascii="Bodoni MT" w:hAnsi="Bodoni MT"/>
          <w:b/>
          <w:color w:val="8EAADB" w:themeColor="accent1" w:themeTint="99"/>
          <w:sz w:val="32"/>
        </w:rPr>
        <w:t xml:space="preserve"> </w:t>
      </w:r>
    </w:p>
    <w:p w:rsidR="00830D06" w:rsidRPr="00601CDF" w:rsidRDefault="00830D06" w:rsidP="00830D06">
      <w:pPr>
        <w:autoSpaceDE w:val="0"/>
        <w:rPr>
          <w:rFonts w:ascii="Bodoni MT" w:hAnsi="Bodoni MT"/>
        </w:rPr>
      </w:pPr>
      <w:r w:rsidRPr="00B3177C">
        <w:rPr>
          <w:rFonts w:ascii="Bodoni MT" w:hAnsi="Bodoni MT"/>
          <w:b/>
          <w:noProof/>
          <w:color w:val="8EAADB" w:themeColor="accent1" w:themeTint="99"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7F56B9" wp14:editId="5A2ED05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660108" cy="0"/>
                <wp:effectExtent l="0" t="0" r="0" b="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010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529126" id="Connecteur droit 2" o:spid="_x0000_s1026" style="position:absolute;z-index:2516858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524.4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" strokecolor="#b4c6e7 [1300]" strokeweight="1.5pt">
                <v:stroke joinstyle="miter"/>
                <w10:wrap anchorx="margin"/>
              </v:line>
            </w:pict>
          </mc:Fallback>
        </mc:AlternateContent>
      </w:r>
    </w:p>
    <w:p w:rsidR="00830D06" w:rsidRPr="002B3C2D" w:rsidRDefault="00830D06" w:rsidP="00830D06">
      <w:pPr>
        <w:tabs>
          <w:tab w:val="left" w:pos="284"/>
        </w:tabs>
        <w:autoSpaceDE w:val="0"/>
        <w:ind w:hanging="284"/>
        <w:rPr>
          <w:rFonts w:ascii="Bodoni MT" w:hAnsi="Bodoni MT"/>
          <w:b/>
          <w:sz w:val="28"/>
          <w:szCs w:val="28"/>
        </w:rPr>
      </w:pPr>
      <w:r>
        <w:rPr>
          <w:rFonts w:ascii="Bodoni MT" w:hAnsi="Bodoni MT"/>
          <w:b/>
        </w:rPr>
        <w:t xml:space="preserve">    </w:t>
      </w:r>
      <w:r w:rsidR="00D00A74" w:rsidRPr="002B3C2D">
        <w:rPr>
          <w:rFonts w:ascii="Bodoni MT" w:hAnsi="Bodoni MT"/>
          <w:b/>
          <w:sz w:val="28"/>
          <w:szCs w:val="28"/>
        </w:rPr>
        <w:t>L</w:t>
      </w:r>
      <w:r w:rsidRPr="002B3C2D">
        <w:rPr>
          <w:rFonts w:ascii="Bodoni MT" w:hAnsi="Bodoni MT"/>
          <w:b/>
          <w:sz w:val="28"/>
          <w:szCs w:val="28"/>
        </w:rPr>
        <w:t>es activités 202</w:t>
      </w:r>
      <w:r w:rsidR="00A3110A">
        <w:rPr>
          <w:rFonts w:ascii="Bodoni MT" w:hAnsi="Bodoni MT"/>
          <w:b/>
          <w:sz w:val="28"/>
          <w:szCs w:val="28"/>
        </w:rPr>
        <w:t>5</w:t>
      </w:r>
      <w:r w:rsidRPr="002B3C2D">
        <w:rPr>
          <w:rFonts w:ascii="Bodoni MT" w:hAnsi="Bodoni MT"/>
          <w:b/>
          <w:sz w:val="28"/>
          <w:szCs w:val="28"/>
        </w:rPr>
        <w:t xml:space="preserve"> reconduites en 202</w:t>
      </w:r>
      <w:r w:rsidR="00A3110A">
        <w:rPr>
          <w:rFonts w:ascii="Bodoni MT" w:hAnsi="Bodoni MT"/>
          <w:b/>
          <w:sz w:val="28"/>
          <w:szCs w:val="28"/>
        </w:rPr>
        <w:t>6</w:t>
      </w:r>
      <w:r w:rsidRPr="002B3C2D">
        <w:rPr>
          <w:rFonts w:ascii="Bodoni MT" w:hAnsi="Bodoni MT"/>
          <w:b/>
          <w:sz w:val="28"/>
          <w:szCs w:val="28"/>
        </w:rPr>
        <w:t xml:space="preserve"> en précisant les dates si elles sont déjà arrêtées :</w:t>
      </w:r>
    </w:p>
    <w:p w:rsidR="00830D06" w:rsidRPr="002B3C2D" w:rsidRDefault="00830D06" w:rsidP="00830D06">
      <w:pPr>
        <w:autoSpaceDE w:val="0"/>
        <w:rPr>
          <w:rFonts w:ascii="Bodoni MT" w:hAnsi="Bodoni MT"/>
          <w:b/>
          <w:sz w:val="28"/>
          <w:szCs w:val="28"/>
        </w:rPr>
      </w:pPr>
    </w:p>
    <w:p w:rsidR="00830D06" w:rsidRPr="002B3C2D" w:rsidRDefault="00830D06" w:rsidP="00830D06">
      <w:pPr>
        <w:autoSpaceDE w:val="0"/>
        <w:rPr>
          <w:rFonts w:ascii="Bodoni MT" w:hAnsi="Bodoni MT"/>
          <w:b/>
          <w:sz w:val="28"/>
          <w:szCs w:val="28"/>
        </w:rPr>
      </w:pPr>
    </w:p>
    <w:p w:rsidR="00902218" w:rsidRPr="002B3C2D" w:rsidRDefault="00902218" w:rsidP="00830D06">
      <w:pPr>
        <w:autoSpaceDE w:val="0"/>
        <w:rPr>
          <w:rFonts w:ascii="Bodoni MT" w:hAnsi="Bodoni MT"/>
          <w:b/>
          <w:sz w:val="28"/>
          <w:szCs w:val="28"/>
        </w:rPr>
      </w:pPr>
    </w:p>
    <w:p w:rsidR="00902218" w:rsidRPr="002B3C2D" w:rsidRDefault="00902218" w:rsidP="00830D06">
      <w:pPr>
        <w:autoSpaceDE w:val="0"/>
        <w:rPr>
          <w:rFonts w:ascii="Bodoni MT" w:hAnsi="Bodoni MT"/>
          <w:b/>
          <w:sz w:val="28"/>
          <w:szCs w:val="28"/>
        </w:rPr>
      </w:pPr>
    </w:p>
    <w:p w:rsidR="00902218" w:rsidRPr="002B3C2D" w:rsidRDefault="00902218" w:rsidP="00830D06">
      <w:pPr>
        <w:autoSpaceDE w:val="0"/>
        <w:rPr>
          <w:rFonts w:ascii="Bodoni MT" w:hAnsi="Bodoni MT"/>
          <w:b/>
          <w:sz w:val="28"/>
          <w:szCs w:val="28"/>
        </w:rPr>
      </w:pPr>
    </w:p>
    <w:p w:rsidR="00830D06" w:rsidRPr="002B3C2D" w:rsidRDefault="00830D06" w:rsidP="00830D06">
      <w:pPr>
        <w:autoSpaceDE w:val="0"/>
        <w:rPr>
          <w:rFonts w:ascii="Bodoni MT" w:hAnsi="Bodoni MT"/>
          <w:b/>
          <w:sz w:val="28"/>
          <w:szCs w:val="28"/>
        </w:rPr>
      </w:pPr>
    </w:p>
    <w:p w:rsidR="00830D06" w:rsidRPr="002B3C2D" w:rsidRDefault="00D00A74" w:rsidP="00830D06">
      <w:pPr>
        <w:autoSpaceDE w:val="0"/>
        <w:rPr>
          <w:rFonts w:ascii="Bodoni MT" w:hAnsi="Bodoni MT"/>
          <w:b/>
          <w:sz w:val="28"/>
          <w:szCs w:val="28"/>
        </w:rPr>
      </w:pPr>
      <w:r w:rsidRPr="002B3C2D">
        <w:rPr>
          <w:rFonts w:ascii="Bodoni MT" w:hAnsi="Bodoni MT"/>
          <w:b/>
          <w:sz w:val="28"/>
          <w:szCs w:val="28"/>
        </w:rPr>
        <w:t>Les</w:t>
      </w:r>
      <w:r w:rsidR="00830D06" w:rsidRPr="002B3C2D">
        <w:rPr>
          <w:rFonts w:ascii="Bodoni MT" w:hAnsi="Bodoni MT"/>
          <w:b/>
          <w:sz w:val="28"/>
          <w:szCs w:val="28"/>
        </w:rPr>
        <w:t xml:space="preserve"> nouvelles activités 202</w:t>
      </w:r>
      <w:r w:rsidR="00A3110A">
        <w:rPr>
          <w:rFonts w:ascii="Bodoni MT" w:hAnsi="Bodoni MT"/>
          <w:b/>
          <w:sz w:val="28"/>
          <w:szCs w:val="28"/>
        </w:rPr>
        <w:t>6</w:t>
      </w:r>
      <w:r w:rsidR="00830D06" w:rsidRPr="002B3C2D">
        <w:rPr>
          <w:rFonts w:ascii="Bodoni MT" w:hAnsi="Bodoni MT"/>
          <w:b/>
          <w:sz w:val="28"/>
          <w:szCs w:val="28"/>
        </w:rPr>
        <w:t xml:space="preserve"> en précisant les dates si elles sont déjà arrêtées : </w:t>
      </w:r>
    </w:p>
    <w:p w:rsidR="00830D06" w:rsidRPr="002B3C2D" w:rsidRDefault="00830D06" w:rsidP="00830D06">
      <w:pPr>
        <w:autoSpaceDE w:val="0"/>
        <w:jc w:val="center"/>
        <w:rPr>
          <w:rFonts w:ascii="Bodoni MT" w:hAnsi="Bodoni MT"/>
          <w:sz w:val="28"/>
          <w:szCs w:val="28"/>
        </w:rPr>
      </w:pPr>
    </w:p>
    <w:p w:rsidR="00830D06" w:rsidRDefault="00830D06" w:rsidP="001E486E">
      <w:pPr>
        <w:autoSpaceDE w:val="0"/>
        <w:rPr>
          <w:rFonts w:ascii="Bodoni MT" w:hAnsi="Bodoni MT"/>
        </w:rPr>
      </w:pPr>
    </w:p>
    <w:p w:rsidR="00F402C6" w:rsidRDefault="00F402C6" w:rsidP="001E486E">
      <w:pPr>
        <w:autoSpaceDE w:val="0"/>
        <w:rPr>
          <w:rFonts w:ascii="Bodoni MT" w:hAnsi="Bodoni MT"/>
        </w:rPr>
      </w:pPr>
    </w:p>
    <w:p w:rsidR="00F402C6" w:rsidRDefault="00F402C6" w:rsidP="001E486E">
      <w:pPr>
        <w:autoSpaceDE w:val="0"/>
        <w:rPr>
          <w:rFonts w:ascii="Bodoni MT" w:hAnsi="Bodoni MT"/>
        </w:rPr>
      </w:pPr>
    </w:p>
    <w:p w:rsidR="00A3110A" w:rsidRDefault="00A3110A" w:rsidP="001E486E">
      <w:pPr>
        <w:autoSpaceDE w:val="0"/>
        <w:rPr>
          <w:rFonts w:ascii="Bodoni MT" w:hAnsi="Bodoni MT"/>
        </w:rPr>
      </w:pPr>
    </w:p>
    <w:p w:rsidR="00A3110A" w:rsidRDefault="00A3110A" w:rsidP="001E486E">
      <w:pPr>
        <w:autoSpaceDE w:val="0"/>
        <w:rPr>
          <w:rFonts w:ascii="Bodoni MT" w:hAnsi="Bodoni MT"/>
        </w:rPr>
      </w:pPr>
    </w:p>
    <w:p w:rsidR="00830D06" w:rsidRDefault="001E486E" w:rsidP="00EC35B3">
      <w:pPr>
        <w:widowControl w:val="0"/>
        <w:suppressAutoHyphens/>
        <w:autoSpaceDE w:val="0"/>
        <w:spacing w:after="0" w:line="240" w:lineRule="auto"/>
        <w:ind w:hanging="283"/>
        <w:rPr>
          <w:rFonts w:ascii="Bodoni MT" w:hAnsi="Bodoni MT"/>
          <w:b/>
          <w:color w:val="8EAADB" w:themeColor="accent1" w:themeTint="99"/>
          <w:sz w:val="32"/>
        </w:rPr>
      </w:pPr>
      <w:r w:rsidRPr="00601CDF">
        <w:rPr>
          <w:rFonts w:ascii="Bodoni MT" w:hAnsi="Bodoni MT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9DDF02" wp14:editId="22813B2D">
                <wp:simplePos x="0" y="0"/>
                <wp:positionH relativeFrom="margin">
                  <wp:align>left</wp:align>
                </wp:positionH>
                <wp:positionV relativeFrom="paragraph">
                  <wp:posOffset>241642</wp:posOffset>
                </wp:positionV>
                <wp:extent cx="6660108" cy="0"/>
                <wp:effectExtent l="0" t="0" r="0" b="0"/>
                <wp:wrapNone/>
                <wp:docPr id="359" name="Connecteur droit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0108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2826FF" id="Connecteur droit 359" o:spid="_x0000_s1026" style="position:absolute;z-index:25167155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" from="0,19.05pt" to="524.4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" strokecolor="#b4c7e7" strokeweight="1.5pt">
                <v:stroke joinstyle="miter"/>
                <w10:wrap anchorx="margin"/>
              </v:line>
            </w:pict>
          </mc:Fallback>
        </mc:AlternateContent>
      </w:r>
      <w:r w:rsidR="00830D06" w:rsidRPr="003F70C5">
        <w:rPr>
          <w:rFonts w:ascii="Bodoni MT" w:hAnsi="Bodoni MT"/>
          <w:b/>
          <w:color w:val="8EAADB" w:themeColor="accent1" w:themeTint="99"/>
          <w:sz w:val="32"/>
        </w:rPr>
        <w:t>2.1 RENSEIGNEMENTS SUR L’ASSOCIATION</w:t>
      </w:r>
    </w:p>
    <w:p w:rsidR="00315888" w:rsidRDefault="00F402C6" w:rsidP="00EC35B3">
      <w:pPr>
        <w:widowControl w:val="0"/>
        <w:suppressAutoHyphens/>
        <w:autoSpaceDE w:val="0"/>
        <w:spacing w:after="0" w:line="240" w:lineRule="auto"/>
        <w:ind w:hanging="283"/>
        <w:rPr>
          <w:rFonts w:ascii="Bodoni MT" w:hAnsi="Bodoni MT"/>
          <w:b/>
          <w:color w:val="8EAADB" w:themeColor="accent1" w:themeTint="99"/>
          <w:sz w:val="32"/>
        </w:rPr>
      </w:pPr>
      <w:r w:rsidRPr="00EC35B3">
        <w:rPr>
          <w:rFonts w:ascii="Bodoni MT" w:hAnsi="Bodoni MT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margin">
                  <wp:posOffset>-314325</wp:posOffset>
                </wp:positionH>
                <wp:positionV relativeFrom="paragraph">
                  <wp:posOffset>599440</wp:posOffset>
                </wp:positionV>
                <wp:extent cx="7115810" cy="3533775"/>
                <wp:effectExtent l="0" t="0" r="27940" b="28575"/>
                <wp:wrapThrough wrapText="bothSides">
                  <wp:wrapPolygon edited="0">
                    <wp:start x="0" y="0"/>
                    <wp:lineTo x="0" y="21658"/>
                    <wp:lineTo x="21627" y="21658"/>
                    <wp:lineTo x="21627" y="0"/>
                    <wp:lineTo x="0" y="0"/>
                  </wp:wrapPolygon>
                </wp:wrapThrough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5810" cy="353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110A" w:rsidRPr="00EC35B3" w:rsidRDefault="00A3110A" w:rsidP="00EC35B3">
                            <w:pPr>
                              <w:tabs>
                                <w:tab w:val="left" w:leader="dot" w:pos="10773"/>
                              </w:tabs>
                              <w:autoSpaceDE w:val="0"/>
                              <w:spacing w:after="0" w:line="240" w:lineRule="auto"/>
                              <w:jc w:val="both"/>
                              <w:rPr>
                                <w:rFonts w:ascii="Bodoni MT" w:eastAsia="Arial" w:hAnsi="Bodoni MT" w:cs="Arial"/>
                                <w:color w:val="000000"/>
                                <w:sz w:val="24"/>
                              </w:rPr>
                            </w:pPr>
                            <w:r w:rsidRPr="00EC35B3">
                              <w:rPr>
                                <w:rFonts w:ascii="Bodoni MT" w:eastAsia="Arial" w:hAnsi="Bodoni MT" w:cs="Arial"/>
                                <w:b/>
                                <w:bCs/>
                                <w:color w:val="000000"/>
                                <w:sz w:val="24"/>
                              </w:rPr>
                              <w:t xml:space="preserve">Nom  de l'association </w:t>
                            </w:r>
                            <w:r w:rsidRPr="00EC35B3">
                              <w:rPr>
                                <w:rFonts w:ascii="Bodoni MT" w:eastAsia="Arial" w:hAnsi="Bodoni MT" w:cs="Arial"/>
                                <w:b/>
                                <w:color w:val="000000"/>
                                <w:sz w:val="24"/>
                              </w:rPr>
                              <w:t xml:space="preserve">: </w:t>
                            </w:r>
                            <w:r w:rsidRPr="00EC35B3">
                              <w:rPr>
                                <w:rFonts w:ascii="Bodoni MT" w:eastAsia="Arial" w:hAnsi="Bodoni MT" w:cs="Arial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  <w:p w:rsidR="00A3110A" w:rsidRPr="00EC35B3" w:rsidRDefault="00A3110A" w:rsidP="00EC35B3">
                            <w:pPr>
                              <w:tabs>
                                <w:tab w:val="left" w:leader="dot" w:pos="10773"/>
                              </w:tabs>
                              <w:autoSpaceDE w:val="0"/>
                              <w:spacing w:after="0" w:line="240" w:lineRule="auto"/>
                              <w:jc w:val="both"/>
                              <w:rPr>
                                <w:rFonts w:ascii="Bodoni MT" w:eastAsia="Arial" w:hAnsi="Bodoni MT" w:cs="Arial"/>
                                <w:color w:val="000000"/>
                                <w:sz w:val="24"/>
                              </w:rPr>
                            </w:pPr>
                            <w:r w:rsidRPr="00EC35B3">
                              <w:rPr>
                                <w:rFonts w:ascii="Bodoni MT" w:eastAsia="Arial" w:hAnsi="Bodoni MT" w:cs="Arial"/>
                                <w:color w:val="000000"/>
                                <w:sz w:val="24"/>
                              </w:rPr>
                              <w:t xml:space="preserve">Sigle : </w:t>
                            </w:r>
                            <w:r w:rsidRPr="00EC35B3">
                              <w:rPr>
                                <w:rFonts w:ascii="Bodoni MT" w:eastAsia="Arial" w:hAnsi="Bodoni MT" w:cs="Arial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  <w:p w:rsidR="00A3110A" w:rsidRDefault="00A3110A" w:rsidP="00EC35B3">
                            <w:pPr>
                              <w:tabs>
                                <w:tab w:val="left" w:leader="dot" w:pos="10773"/>
                              </w:tabs>
                              <w:autoSpaceDE w:val="0"/>
                              <w:spacing w:after="0" w:line="240" w:lineRule="auto"/>
                              <w:jc w:val="both"/>
                              <w:rPr>
                                <w:rFonts w:ascii="Bodoni MT" w:eastAsia="Arial" w:hAnsi="Bodoni MT" w:cs="Arial"/>
                                <w:color w:val="000000"/>
                                <w:sz w:val="24"/>
                              </w:rPr>
                            </w:pPr>
                            <w:r w:rsidRPr="00EC35B3">
                              <w:rPr>
                                <w:rFonts w:ascii="Bodoni MT" w:eastAsia="Arial" w:hAnsi="Bodoni MT" w:cs="Arial"/>
                                <w:color w:val="000000"/>
                                <w:sz w:val="24"/>
                              </w:rPr>
                              <w:t>Objet (indiqué dans les statuts) :</w:t>
                            </w:r>
                            <w:r w:rsidRPr="00EC35B3">
                              <w:rPr>
                                <w:rFonts w:ascii="Bodoni MT" w:eastAsia="Arial" w:hAnsi="Bodoni MT" w:cs="Arial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  <w:p w:rsidR="00A3110A" w:rsidRPr="00EC35B3" w:rsidRDefault="00A3110A" w:rsidP="00EC35B3">
                            <w:pPr>
                              <w:tabs>
                                <w:tab w:val="left" w:leader="dot" w:pos="10773"/>
                              </w:tabs>
                              <w:autoSpaceDE w:val="0"/>
                              <w:spacing w:after="0" w:line="240" w:lineRule="auto"/>
                              <w:jc w:val="both"/>
                              <w:rPr>
                                <w:rFonts w:ascii="Bodoni MT" w:eastAsia="Arial" w:hAnsi="Bodoni MT" w:cs="Arial"/>
                                <w:color w:val="000000"/>
                                <w:sz w:val="24"/>
                              </w:rPr>
                            </w:pPr>
                          </w:p>
                          <w:p w:rsidR="00A3110A" w:rsidRPr="00EC35B3" w:rsidRDefault="00A3110A" w:rsidP="00EC35B3">
                            <w:pPr>
                              <w:tabs>
                                <w:tab w:val="left" w:leader="dot" w:pos="10773"/>
                              </w:tabs>
                              <w:autoSpaceDE w:val="0"/>
                              <w:spacing w:after="0" w:line="240" w:lineRule="auto"/>
                              <w:jc w:val="both"/>
                              <w:rPr>
                                <w:rFonts w:ascii="Bodoni MT" w:eastAsia="Arial" w:hAnsi="Bodoni MT" w:cs="Arial"/>
                                <w:color w:val="000000"/>
                                <w:sz w:val="24"/>
                              </w:rPr>
                            </w:pPr>
                            <w:r w:rsidRPr="00EC35B3">
                              <w:rPr>
                                <w:rFonts w:ascii="Bodoni MT" w:eastAsia="Arial" w:hAnsi="Bodoni MT" w:cs="Arial"/>
                                <w:b/>
                                <w:bCs/>
                                <w:color w:val="000000"/>
                                <w:sz w:val="24"/>
                              </w:rPr>
                              <w:t xml:space="preserve">Activités principales :   </w:t>
                            </w:r>
                            <w:r w:rsidRPr="00EC35B3">
                              <w:rPr>
                                <w:rFonts w:ascii="Bodoni MT" w:eastAsia="Arial" w:hAnsi="Bodoni MT" w:cs="Arial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  <w:p w:rsidR="00A3110A" w:rsidRPr="00EC35B3" w:rsidRDefault="00A3110A" w:rsidP="00EC35B3">
                            <w:pPr>
                              <w:tabs>
                                <w:tab w:val="left" w:leader="dot" w:pos="10773"/>
                              </w:tabs>
                              <w:autoSpaceDE w:val="0"/>
                              <w:spacing w:after="0" w:line="240" w:lineRule="auto"/>
                              <w:jc w:val="both"/>
                              <w:rPr>
                                <w:rFonts w:ascii="Bodoni MT" w:eastAsia="Arial" w:hAnsi="Bodoni MT" w:cs="Arial"/>
                                <w:color w:val="000000"/>
                                <w:sz w:val="24"/>
                              </w:rPr>
                            </w:pPr>
                            <w:r w:rsidRPr="00EC35B3">
                              <w:rPr>
                                <w:rFonts w:ascii="Bodoni MT" w:eastAsia="Arial" w:hAnsi="Bodoni MT" w:cs="Arial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  <w:p w:rsidR="00A3110A" w:rsidRPr="00EC35B3" w:rsidRDefault="00A3110A" w:rsidP="00EC35B3">
                            <w:pPr>
                              <w:tabs>
                                <w:tab w:val="left" w:leader="dot" w:pos="10773"/>
                              </w:tabs>
                              <w:autoSpaceDE w:val="0"/>
                              <w:spacing w:after="0" w:line="240" w:lineRule="auto"/>
                              <w:jc w:val="both"/>
                              <w:rPr>
                                <w:rFonts w:ascii="Bodoni MT" w:eastAsia="Arial" w:hAnsi="Bodoni MT" w:cs="Arial"/>
                                <w:color w:val="000000"/>
                                <w:sz w:val="24"/>
                              </w:rPr>
                            </w:pPr>
                            <w:r w:rsidRPr="00EC35B3">
                              <w:rPr>
                                <w:rFonts w:ascii="Bodoni MT" w:eastAsia="Arial" w:hAnsi="Bodoni MT" w:cs="Arial"/>
                                <w:b/>
                                <w:bCs/>
                                <w:color w:val="000000"/>
                                <w:sz w:val="24"/>
                              </w:rPr>
                              <w:t xml:space="preserve">Adresse du siège social </w:t>
                            </w:r>
                            <w:r w:rsidRPr="00EC35B3">
                              <w:rPr>
                                <w:rFonts w:ascii="Bodoni MT" w:eastAsia="Arial" w:hAnsi="Bodoni MT" w:cs="Arial"/>
                                <w:b/>
                                <w:color w:val="000000"/>
                                <w:sz w:val="24"/>
                              </w:rPr>
                              <w:t>:</w:t>
                            </w:r>
                            <w:r w:rsidRPr="00EC35B3">
                              <w:rPr>
                                <w:rFonts w:ascii="Bodoni MT" w:eastAsia="Arial" w:hAnsi="Bodoni MT" w:cs="Arial"/>
                                <w:color w:val="000000"/>
                                <w:sz w:val="24"/>
                              </w:rPr>
                              <w:t xml:space="preserve">  </w:t>
                            </w:r>
                            <w:r w:rsidRPr="00EC35B3">
                              <w:rPr>
                                <w:rFonts w:ascii="Bodoni MT" w:eastAsia="Arial" w:hAnsi="Bodoni MT" w:cs="Arial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  <w:p w:rsidR="00A3110A" w:rsidRPr="00EC35B3" w:rsidRDefault="00A3110A" w:rsidP="00EC35B3">
                            <w:pPr>
                              <w:tabs>
                                <w:tab w:val="right" w:leader="dot" w:pos="5670"/>
                                <w:tab w:val="right" w:leader="dot" w:pos="10773"/>
                              </w:tabs>
                              <w:autoSpaceDE w:val="0"/>
                              <w:spacing w:after="0" w:line="240" w:lineRule="auto"/>
                              <w:jc w:val="both"/>
                              <w:rPr>
                                <w:rFonts w:ascii="Bodoni MT" w:eastAsia="Arial" w:hAnsi="Bodoni MT" w:cs="Arial"/>
                                <w:color w:val="000000"/>
                                <w:sz w:val="24"/>
                              </w:rPr>
                            </w:pPr>
                            <w:r w:rsidRPr="00EC35B3">
                              <w:rPr>
                                <w:rFonts w:ascii="Bodoni MT" w:eastAsia="Arial" w:hAnsi="Bodoni MT" w:cs="Arial"/>
                                <w:color w:val="000000"/>
                                <w:sz w:val="24"/>
                              </w:rPr>
                              <w:t>Code postal :</w:t>
                            </w:r>
                            <w:r w:rsidRPr="00EC35B3">
                              <w:rPr>
                                <w:rFonts w:ascii="Bodoni MT" w:eastAsia="Arial" w:hAnsi="Bodoni MT" w:cs="Arial"/>
                                <w:color w:val="000000"/>
                                <w:sz w:val="24"/>
                              </w:rPr>
                              <w:tab/>
                              <w:t xml:space="preserve">Commune : </w:t>
                            </w:r>
                            <w:r w:rsidRPr="00EC35B3">
                              <w:rPr>
                                <w:rFonts w:ascii="Bodoni MT" w:eastAsia="Arial" w:hAnsi="Bodoni MT" w:cs="Arial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  <w:p w:rsidR="00A3110A" w:rsidRPr="00EC35B3" w:rsidRDefault="00A3110A" w:rsidP="00EC35B3">
                            <w:pPr>
                              <w:tabs>
                                <w:tab w:val="left" w:leader="dot" w:pos="4678"/>
                                <w:tab w:val="left" w:leader="dot" w:pos="10773"/>
                              </w:tabs>
                              <w:autoSpaceDE w:val="0"/>
                              <w:spacing w:after="0" w:line="240" w:lineRule="auto"/>
                              <w:jc w:val="both"/>
                              <w:rPr>
                                <w:rFonts w:ascii="Bodoni MT" w:eastAsia="Arial" w:hAnsi="Bodoni MT" w:cs="Arial"/>
                                <w:color w:val="000000"/>
                                <w:sz w:val="24"/>
                              </w:rPr>
                            </w:pPr>
                            <w:r w:rsidRPr="00EC35B3">
                              <w:rPr>
                                <w:rFonts w:ascii="Bodoni MT" w:eastAsia="Arial" w:hAnsi="Bodoni MT" w:cs="Arial"/>
                                <w:color w:val="000000"/>
                                <w:sz w:val="24"/>
                              </w:rPr>
                              <w:t xml:space="preserve">Téléphone : </w:t>
                            </w:r>
                            <w:r w:rsidRPr="00EC35B3">
                              <w:rPr>
                                <w:rFonts w:ascii="Bodoni MT" w:eastAsia="Arial" w:hAnsi="Bodoni MT" w:cs="Arial"/>
                                <w:color w:val="000000"/>
                                <w:sz w:val="24"/>
                              </w:rPr>
                              <w:tab/>
                              <w:t>: Courriel :</w:t>
                            </w:r>
                            <w:r w:rsidRPr="00EC35B3">
                              <w:rPr>
                                <w:rFonts w:ascii="Bodoni MT" w:eastAsia="Arial" w:hAnsi="Bodoni MT" w:cs="Arial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  <w:p w:rsidR="00A3110A" w:rsidRDefault="00A3110A" w:rsidP="00EC35B3">
                            <w:pPr>
                              <w:tabs>
                                <w:tab w:val="left" w:leader="dot" w:pos="10773"/>
                              </w:tabs>
                              <w:autoSpaceDE w:val="0"/>
                              <w:spacing w:after="0" w:line="240" w:lineRule="auto"/>
                              <w:jc w:val="both"/>
                              <w:rPr>
                                <w:rFonts w:ascii="Bodoni MT" w:eastAsia="Arial" w:hAnsi="Bodoni MT" w:cs="Arial"/>
                                <w:color w:val="000000"/>
                                <w:sz w:val="24"/>
                              </w:rPr>
                            </w:pPr>
                            <w:r w:rsidRPr="00EC35B3">
                              <w:rPr>
                                <w:rFonts w:ascii="Bodoni MT" w:eastAsia="Arial" w:hAnsi="Bodoni MT" w:cs="Arial"/>
                                <w:color w:val="000000"/>
                                <w:sz w:val="24"/>
                              </w:rPr>
                              <w:t>Site internet :</w:t>
                            </w:r>
                            <w:r w:rsidRPr="00EC35B3">
                              <w:rPr>
                                <w:rFonts w:ascii="Bodoni MT" w:eastAsia="Arial" w:hAnsi="Bodoni MT" w:cs="Arial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  <w:p w:rsidR="00A3110A" w:rsidRPr="00EC35B3" w:rsidRDefault="00A3110A" w:rsidP="00EC35B3">
                            <w:pPr>
                              <w:tabs>
                                <w:tab w:val="left" w:leader="dot" w:pos="10773"/>
                              </w:tabs>
                              <w:autoSpaceDE w:val="0"/>
                              <w:spacing w:after="0" w:line="240" w:lineRule="auto"/>
                              <w:jc w:val="both"/>
                              <w:rPr>
                                <w:rFonts w:ascii="Bodoni MT" w:eastAsia="Arial" w:hAnsi="Bodoni MT" w:cs="Arial"/>
                                <w:color w:val="000000"/>
                                <w:sz w:val="24"/>
                              </w:rPr>
                            </w:pPr>
                          </w:p>
                          <w:p w:rsidR="00A3110A" w:rsidRPr="00EC35B3" w:rsidRDefault="00A3110A" w:rsidP="00EC35B3">
                            <w:pPr>
                              <w:tabs>
                                <w:tab w:val="left" w:leader="dot" w:pos="10773"/>
                              </w:tabs>
                              <w:autoSpaceDE w:val="0"/>
                              <w:spacing w:after="0" w:line="240" w:lineRule="auto"/>
                              <w:jc w:val="both"/>
                              <w:rPr>
                                <w:rFonts w:ascii="Bodoni MT" w:eastAsia="Arial" w:hAnsi="Bodoni MT" w:cs="Arial"/>
                                <w:color w:val="000000"/>
                                <w:sz w:val="24"/>
                              </w:rPr>
                            </w:pPr>
                            <w:r w:rsidRPr="00EC35B3">
                              <w:rPr>
                                <w:rFonts w:ascii="Bodoni MT" w:eastAsia="Arial" w:hAnsi="Bodoni MT" w:cs="Arial"/>
                                <w:b/>
                                <w:bCs/>
                                <w:color w:val="000000"/>
                                <w:sz w:val="24"/>
                              </w:rPr>
                              <w:t>Adresse de correspondance, si différente du siège social</w:t>
                            </w:r>
                            <w:r w:rsidRPr="00EC35B3">
                              <w:rPr>
                                <w:rFonts w:ascii="Bodoni MT" w:eastAsia="Arial" w:hAnsi="Bodoni MT" w:cs="Arial"/>
                                <w:color w:val="000000"/>
                                <w:sz w:val="24"/>
                              </w:rPr>
                              <w:t xml:space="preserve"> : </w:t>
                            </w:r>
                            <w:r w:rsidRPr="00EC35B3">
                              <w:rPr>
                                <w:rFonts w:ascii="Bodoni MT" w:eastAsia="Arial" w:hAnsi="Bodoni MT" w:cs="Arial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  <w:p w:rsidR="00A3110A" w:rsidRPr="00EC35B3" w:rsidRDefault="00A3110A" w:rsidP="00EC35B3">
                            <w:pPr>
                              <w:tabs>
                                <w:tab w:val="left" w:leader="dot" w:pos="4678"/>
                                <w:tab w:val="left" w:leader="dot" w:pos="10773"/>
                              </w:tabs>
                              <w:autoSpaceDE w:val="0"/>
                              <w:spacing w:after="0" w:line="240" w:lineRule="auto"/>
                              <w:jc w:val="both"/>
                              <w:rPr>
                                <w:rFonts w:ascii="Bodoni MT" w:eastAsia="Arial" w:hAnsi="Bodoni MT" w:cs="Arial"/>
                                <w:color w:val="000000"/>
                                <w:sz w:val="24"/>
                              </w:rPr>
                            </w:pPr>
                            <w:r w:rsidRPr="00EC35B3">
                              <w:rPr>
                                <w:rFonts w:ascii="Bodoni MT" w:eastAsia="Arial" w:hAnsi="Bodoni MT" w:cs="Arial"/>
                                <w:color w:val="000000"/>
                                <w:sz w:val="24"/>
                              </w:rPr>
                              <w:t xml:space="preserve">Code postal : </w:t>
                            </w:r>
                            <w:r w:rsidRPr="00EC35B3">
                              <w:rPr>
                                <w:rFonts w:ascii="Bodoni MT" w:eastAsia="Arial" w:hAnsi="Bodoni MT" w:cs="Arial"/>
                                <w:color w:val="000000"/>
                                <w:sz w:val="24"/>
                              </w:rPr>
                              <w:tab/>
                              <w:t xml:space="preserve">Commune : </w:t>
                            </w:r>
                            <w:r w:rsidRPr="00EC35B3">
                              <w:rPr>
                                <w:rFonts w:ascii="Bodoni MT" w:eastAsia="Arial" w:hAnsi="Bodoni MT" w:cs="Arial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  <w:p w:rsidR="00A3110A" w:rsidRDefault="00A3110A" w:rsidP="00EC35B3">
                            <w:pPr>
                              <w:tabs>
                                <w:tab w:val="left" w:pos="3828"/>
                              </w:tabs>
                              <w:autoSpaceDE w:val="0"/>
                              <w:spacing w:after="0" w:line="240" w:lineRule="auto"/>
                              <w:jc w:val="both"/>
                              <w:rPr>
                                <w:rFonts w:ascii="Bodoni MT" w:eastAsia="Arial" w:hAnsi="Bodoni MT" w:cs="Arial"/>
                                <w:color w:val="000000"/>
                                <w:sz w:val="24"/>
                              </w:rPr>
                            </w:pPr>
                          </w:p>
                          <w:p w:rsidR="00A3110A" w:rsidRPr="00EC35B3" w:rsidRDefault="00A3110A" w:rsidP="00EC35B3">
                            <w:pPr>
                              <w:tabs>
                                <w:tab w:val="left" w:pos="3828"/>
                              </w:tabs>
                              <w:autoSpaceDE w:val="0"/>
                              <w:spacing w:after="0" w:line="240" w:lineRule="auto"/>
                              <w:jc w:val="both"/>
                              <w:rPr>
                                <w:rFonts w:ascii="Bodoni MT" w:hAnsi="Bodoni MT"/>
                                <w:sz w:val="24"/>
                              </w:rPr>
                            </w:pPr>
                            <w:r w:rsidRPr="00EC35B3">
                              <w:rPr>
                                <w:rFonts w:ascii="Bodoni MT" w:eastAsia="Arial" w:hAnsi="Bodoni MT" w:cs="Arial"/>
                                <w:color w:val="000000"/>
                                <w:sz w:val="24"/>
                              </w:rPr>
                              <w:t xml:space="preserve">L’association est-elle (cocher la case) : </w:t>
                            </w:r>
                            <w:r w:rsidRPr="00EC35B3">
                              <w:rPr>
                                <w:rFonts w:ascii="Bodoni MT" w:eastAsia="Arial" w:hAnsi="Bodoni MT" w:cs="Arial"/>
                                <w:color w:val="000000"/>
                                <w:sz w:val="24"/>
                              </w:rPr>
                              <w:tab/>
                              <w:t xml:space="preserve">nationale </w:t>
                            </w:r>
                            <w:r w:rsidRPr="00EC35B3">
                              <w:rPr>
                                <w:rFonts w:ascii="Bodoni MT" w:eastAsia="Wingdings" w:hAnsi="Bodoni MT" w:cs="Wingdings"/>
                                <w:sz w:val="24"/>
                              </w:rPr>
                              <w:t></w:t>
                            </w:r>
                            <w:r>
                              <w:rPr>
                                <w:rFonts w:ascii="Bodoni MT" w:eastAsia="Wingdings" w:hAnsi="Bodoni MT" w:cs="Wingdings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EC35B3">
                              <w:rPr>
                                <w:rFonts w:ascii="Bodoni MT" w:eastAsia="Arial" w:hAnsi="Bodoni MT" w:cs="Arial"/>
                                <w:color w:val="000000"/>
                                <w:sz w:val="24"/>
                              </w:rPr>
                              <w:t xml:space="preserve">départementale </w:t>
                            </w:r>
                            <w:r w:rsidRPr="00EC35B3">
                              <w:rPr>
                                <w:rFonts w:ascii="Bodoni MT" w:eastAsia="Wingdings" w:hAnsi="Bodoni MT" w:cs="Wingdings"/>
                                <w:sz w:val="24"/>
                              </w:rPr>
                              <w:t></w:t>
                            </w:r>
                            <w:r>
                              <w:rPr>
                                <w:rFonts w:ascii="Bodoni MT" w:eastAsia="Wingdings" w:hAnsi="Bodoni MT" w:cs="Wingdings"/>
                                <w:sz w:val="24"/>
                              </w:rPr>
                              <w:t xml:space="preserve"> </w:t>
                            </w:r>
                            <w:r w:rsidRPr="00EC35B3">
                              <w:rPr>
                                <w:rFonts w:ascii="Bodoni MT" w:eastAsia="Arial" w:hAnsi="Bodoni MT" w:cs="Arial"/>
                                <w:color w:val="000000"/>
                                <w:sz w:val="24"/>
                              </w:rPr>
                              <w:t xml:space="preserve">régionale </w:t>
                            </w:r>
                            <w:r w:rsidRPr="00EC35B3">
                              <w:rPr>
                                <w:rFonts w:ascii="Bodoni MT" w:eastAsia="Wingdings" w:hAnsi="Bodoni MT" w:cs="Wingdings"/>
                                <w:color w:val="000000"/>
                                <w:sz w:val="24"/>
                              </w:rPr>
                              <w:t></w:t>
                            </w:r>
                            <w:r>
                              <w:rPr>
                                <w:rFonts w:ascii="Bodoni MT" w:eastAsia="Wingdings" w:hAnsi="Bodoni MT" w:cs="Wingdings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EC35B3">
                              <w:rPr>
                                <w:rFonts w:ascii="Bodoni MT" w:eastAsia="Arial" w:hAnsi="Bodoni MT" w:cs="Arial"/>
                                <w:color w:val="000000"/>
                                <w:sz w:val="24"/>
                              </w:rPr>
                              <w:t xml:space="preserve">locale </w:t>
                            </w:r>
                            <w:r w:rsidRPr="00EC35B3">
                              <w:rPr>
                                <w:rFonts w:ascii="Bodoni MT" w:eastAsia="Wingdings" w:hAnsi="Bodoni MT" w:cs="Wingdings"/>
                                <w:sz w:val="24"/>
                              </w:rPr>
                              <w:t></w:t>
                            </w:r>
                            <w:r w:rsidRPr="00EC35B3">
                              <w:rPr>
                                <w:rFonts w:ascii="Bodoni MT" w:hAnsi="Bodoni MT"/>
                                <w:sz w:val="24"/>
                              </w:rPr>
                              <w:t xml:space="preserve"> </w:t>
                            </w:r>
                          </w:p>
                          <w:p w:rsidR="00A3110A" w:rsidRDefault="00A3110A" w:rsidP="00EC35B3">
                            <w:pPr>
                              <w:autoSpaceDE w:val="0"/>
                              <w:spacing w:after="0" w:line="240" w:lineRule="auto"/>
                              <w:jc w:val="both"/>
                              <w:rPr>
                                <w:rFonts w:ascii="Bodoni MT" w:eastAsia="Arial" w:hAnsi="Bodoni MT" w:cs="Arial"/>
                                <w:color w:val="000000"/>
                                <w:sz w:val="24"/>
                              </w:rPr>
                            </w:pPr>
                          </w:p>
                          <w:p w:rsidR="00A3110A" w:rsidRPr="00EC35B3" w:rsidRDefault="00A3110A" w:rsidP="00EC35B3">
                            <w:pPr>
                              <w:autoSpaceDE w:val="0"/>
                              <w:spacing w:after="0" w:line="240" w:lineRule="auto"/>
                              <w:jc w:val="both"/>
                              <w:rPr>
                                <w:rFonts w:ascii="Bodoni MT" w:eastAsia="Arial" w:hAnsi="Bodoni MT" w:cs="Arial"/>
                                <w:i/>
                                <w:iCs/>
                                <w:color w:val="000000"/>
                                <w:sz w:val="24"/>
                              </w:rPr>
                            </w:pPr>
                            <w:r w:rsidRPr="00EC35B3">
                              <w:rPr>
                                <w:rFonts w:ascii="Bodoni MT" w:eastAsia="Arial" w:hAnsi="Bodoni MT" w:cs="Arial"/>
                                <w:color w:val="000000"/>
                                <w:sz w:val="24"/>
                              </w:rPr>
                              <w:t xml:space="preserve">Union, fédération ou réseau auquel est affiliée votre association </w:t>
                            </w:r>
                            <w:r w:rsidRPr="00EC35B3">
                              <w:rPr>
                                <w:rFonts w:ascii="Bodoni MT" w:eastAsia="Arial" w:hAnsi="Bodoni MT" w:cs="Arial"/>
                                <w:i/>
                                <w:iCs/>
                                <w:color w:val="000000"/>
                              </w:rPr>
                              <w:t xml:space="preserve">(indiquer le nom complet, ne pas utiliser de sigle) </w:t>
                            </w:r>
                            <w:r w:rsidRPr="00EC35B3">
                              <w:rPr>
                                <w:rFonts w:ascii="Bodoni MT" w:eastAsia="Arial" w:hAnsi="Bodoni MT" w:cs="Arial"/>
                                <w:iCs/>
                                <w:color w:val="000000"/>
                                <w:sz w:val="24"/>
                              </w:rPr>
                              <w:t>:</w:t>
                            </w:r>
                          </w:p>
                          <w:p w:rsidR="00A3110A" w:rsidRPr="00EC35B3" w:rsidRDefault="00A3110A" w:rsidP="00EC35B3">
                            <w:pPr>
                              <w:tabs>
                                <w:tab w:val="left" w:leader="dot" w:pos="10773"/>
                              </w:tabs>
                              <w:autoSpaceDE w:val="0"/>
                              <w:spacing w:after="0" w:line="240" w:lineRule="auto"/>
                              <w:jc w:val="both"/>
                              <w:rPr>
                                <w:rFonts w:ascii="Bodoni MT" w:eastAsia="Arial" w:hAnsi="Bodoni MT" w:cs="Arial"/>
                                <w:color w:val="000000"/>
                                <w:sz w:val="24"/>
                              </w:rPr>
                            </w:pPr>
                            <w:r w:rsidRPr="00EC35B3">
                              <w:rPr>
                                <w:rFonts w:ascii="Bodoni MT" w:eastAsia="Arial" w:hAnsi="Bodoni MT" w:cs="Arial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  <w:p w:rsidR="00A3110A" w:rsidRPr="00EC35B3" w:rsidRDefault="00A3110A" w:rsidP="00EC35B3">
                            <w:pPr>
                              <w:autoSpaceDE w:val="0"/>
                              <w:spacing w:after="0" w:line="240" w:lineRule="auto"/>
                              <w:jc w:val="both"/>
                              <w:rPr>
                                <w:rFonts w:ascii="Bodoni MT" w:eastAsia="Arial" w:hAnsi="Bodoni MT" w:cs="Arial"/>
                                <w:color w:val="000000"/>
                                <w:sz w:val="24"/>
                              </w:rPr>
                            </w:pPr>
                          </w:p>
                          <w:p w:rsidR="00A3110A" w:rsidRPr="00EC35B3" w:rsidRDefault="00A3110A" w:rsidP="00EC35B3">
                            <w:pPr>
                              <w:spacing w:line="240" w:lineRule="auto"/>
                              <w:rPr>
                                <w:rFonts w:ascii="Bodoni MT" w:hAnsi="Bodoni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4.75pt;margin-top:47.2pt;width:560.3pt;height:278.2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">
                <v:textbox>
                  <w:txbxContent>
                    <w:p w:rsidR="00A3110A" w:rsidRPr="00EC35B3" w:rsidRDefault="00A3110A" w:rsidP="00EC35B3">
                      <w:pPr>
                        <w:tabs>
                          <w:tab w:val="left" w:leader="dot" w:pos="10773"/>
                        </w:tabs>
                        <w:autoSpaceDE w:val="0"/>
                        <w:spacing w:after="0" w:line="240" w:lineRule="auto"/>
                        <w:jc w:val="both"/>
                        <w:rPr>
                          <w:rFonts w:ascii="Bodoni MT" w:eastAsia="Arial" w:hAnsi="Bodoni MT" w:cs="Arial"/>
                          <w:color w:val="000000"/>
                          <w:sz w:val="24"/>
                        </w:rPr>
                      </w:pPr>
                      <w:r w:rsidRPr="00EC35B3">
                        <w:rPr>
                          <w:rFonts w:ascii="Bodoni MT" w:eastAsia="Arial" w:hAnsi="Bodoni MT" w:cs="Arial"/>
                          <w:b/>
                          <w:bCs/>
                          <w:color w:val="000000"/>
                          <w:sz w:val="24"/>
                        </w:rPr>
                        <w:t xml:space="preserve">Nom  de l'association </w:t>
                      </w:r>
                      <w:r w:rsidRPr="00EC35B3">
                        <w:rPr>
                          <w:rFonts w:ascii="Bodoni MT" w:eastAsia="Arial" w:hAnsi="Bodoni MT" w:cs="Arial"/>
                          <w:b/>
                          <w:color w:val="000000"/>
                          <w:sz w:val="24"/>
                        </w:rPr>
                        <w:t xml:space="preserve">: </w:t>
                      </w:r>
                      <w:r w:rsidRPr="00EC35B3">
                        <w:rPr>
                          <w:rFonts w:ascii="Bodoni MT" w:eastAsia="Arial" w:hAnsi="Bodoni MT" w:cs="Arial"/>
                          <w:color w:val="000000"/>
                          <w:sz w:val="24"/>
                        </w:rPr>
                        <w:tab/>
                      </w:r>
                    </w:p>
                    <w:p w:rsidR="00A3110A" w:rsidRPr="00EC35B3" w:rsidRDefault="00A3110A" w:rsidP="00EC35B3">
                      <w:pPr>
                        <w:tabs>
                          <w:tab w:val="left" w:leader="dot" w:pos="10773"/>
                        </w:tabs>
                        <w:autoSpaceDE w:val="0"/>
                        <w:spacing w:after="0" w:line="240" w:lineRule="auto"/>
                        <w:jc w:val="both"/>
                        <w:rPr>
                          <w:rFonts w:ascii="Bodoni MT" w:eastAsia="Arial" w:hAnsi="Bodoni MT" w:cs="Arial"/>
                          <w:color w:val="000000"/>
                          <w:sz w:val="24"/>
                        </w:rPr>
                      </w:pPr>
                      <w:r w:rsidRPr="00EC35B3">
                        <w:rPr>
                          <w:rFonts w:ascii="Bodoni MT" w:eastAsia="Arial" w:hAnsi="Bodoni MT" w:cs="Arial"/>
                          <w:color w:val="000000"/>
                          <w:sz w:val="24"/>
                        </w:rPr>
                        <w:t xml:space="preserve">Sigle : </w:t>
                      </w:r>
                      <w:r w:rsidRPr="00EC35B3">
                        <w:rPr>
                          <w:rFonts w:ascii="Bodoni MT" w:eastAsia="Arial" w:hAnsi="Bodoni MT" w:cs="Arial"/>
                          <w:color w:val="000000"/>
                          <w:sz w:val="24"/>
                        </w:rPr>
                        <w:tab/>
                      </w:r>
                    </w:p>
                    <w:p w:rsidR="00A3110A" w:rsidRDefault="00A3110A" w:rsidP="00EC35B3">
                      <w:pPr>
                        <w:tabs>
                          <w:tab w:val="left" w:leader="dot" w:pos="10773"/>
                        </w:tabs>
                        <w:autoSpaceDE w:val="0"/>
                        <w:spacing w:after="0" w:line="240" w:lineRule="auto"/>
                        <w:jc w:val="both"/>
                        <w:rPr>
                          <w:rFonts w:ascii="Bodoni MT" w:eastAsia="Arial" w:hAnsi="Bodoni MT" w:cs="Arial"/>
                          <w:color w:val="000000"/>
                          <w:sz w:val="24"/>
                        </w:rPr>
                      </w:pPr>
                      <w:r w:rsidRPr="00EC35B3">
                        <w:rPr>
                          <w:rFonts w:ascii="Bodoni MT" w:eastAsia="Arial" w:hAnsi="Bodoni MT" w:cs="Arial"/>
                          <w:color w:val="000000"/>
                          <w:sz w:val="24"/>
                        </w:rPr>
                        <w:t>Objet (indiqué dans les statuts) :</w:t>
                      </w:r>
                      <w:r w:rsidRPr="00EC35B3">
                        <w:rPr>
                          <w:rFonts w:ascii="Bodoni MT" w:eastAsia="Arial" w:hAnsi="Bodoni MT" w:cs="Arial"/>
                          <w:color w:val="000000"/>
                          <w:sz w:val="24"/>
                        </w:rPr>
                        <w:tab/>
                      </w:r>
                    </w:p>
                    <w:p w:rsidR="00A3110A" w:rsidRPr="00EC35B3" w:rsidRDefault="00A3110A" w:rsidP="00EC35B3">
                      <w:pPr>
                        <w:tabs>
                          <w:tab w:val="left" w:leader="dot" w:pos="10773"/>
                        </w:tabs>
                        <w:autoSpaceDE w:val="0"/>
                        <w:spacing w:after="0" w:line="240" w:lineRule="auto"/>
                        <w:jc w:val="both"/>
                        <w:rPr>
                          <w:rFonts w:ascii="Bodoni MT" w:eastAsia="Arial" w:hAnsi="Bodoni MT" w:cs="Arial"/>
                          <w:color w:val="000000"/>
                          <w:sz w:val="24"/>
                        </w:rPr>
                      </w:pPr>
                    </w:p>
                    <w:p w:rsidR="00A3110A" w:rsidRPr="00EC35B3" w:rsidRDefault="00A3110A" w:rsidP="00EC35B3">
                      <w:pPr>
                        <w:tabs>
                          <w:tab w:val="left" w:leader="dot" w:pos="10773"/>
                        </w:tabs>
                        <w:autoSpaceDE w:val="0"/>
                        <w:spacing w:after="0" w:line="240" w:lineRule="auto"/>
                        <w:jc w:val="both"/>
                        <w:rPr>
                          <w:rFonts w:ascii="Bodoni MT" w:eastAsia="Arial" w:hAnsi="Bodoni MT" w:cs="Arial"/>
                          <w:color w:val="000000"/>
                          <w:sz w:val="24"/>
                        </w:rPr>
                      </w:pPr>
                      <w:r w:rsidRPr="00EC35B3">
                        <w:rPr>
                          <w:rFonts w:ascii="Bodoni MT" w:eastAsia="Arial" w:hAnsi="Bodoni MT" w:cs="Arial"/>
                          <w:b/>
                          <w:bCs/>
                          <w:color w:val="000000"/>
                          <w:sz w:val="24"/>
                        </w:rPr>
                        <w:t xml:space="preserve">Activités principales :   </w:t>
                      </w:r>
                      <w:r w:rsidRPr="00EC35B3">
                        <w:rPr>
                          <w:rFonts w:ascii="Bodoni MT" w:eastAsia="Arial" w:hAnsi="Bodoni MT" w:cs="Arial"/>
                          <w:color w:val="000000"/>
                          <w:sz w:val="24"/>
                        </w:rPr>
                        <w:tab/>
                      </w:r>
                    </w:p>
                    <w:p w:rsidR="00A3110A" w:rsidRPr="00EC35B3" w:rsidRDefault="00A3110A" w:rsidP="00EC35B3">
                      <w:pPr>
                        <w:tabs>
                          <w:tab w:val="left" w:leader="dot" w:pos="10773"/>
                        </w:tabs>
                        <w:autoSpaceDE w:val="0"/>
                        <w:spacing w:after="0" w:line="240" w:lineRule="auto"/>
                        <w:jc w:val="both"/>
                        <w:rPr>
                          <w:rFonts w:ascii="Bodoni MT" w:eastAsia="Arial" w:hAnsi="Bodoni MT" w:cs="Arial"/>
                          <w:color w:val="000000"/>
                          <w:sz w:val="24"/>
                        </w:rPr>
                      </w:pPr>
                      <w:r w:rsidRPr="00EC35B3">
                        <w:rPr>
                          <w:rFonts w:ascii="Bodoni MT" w:eastAsia="Arial" w:hAnsi="Bodoni MT" w:cs="Arial"/>
                          <w:color w:val="000000"/>
                          <w:sz w:val="24"/>
                        </w:rPr>
                        <w:tab/>
                      </w:r>
                    </w:p>
                    <w:p w:rsidR="00A3110A" w:rsidRPr="00EC35B3" w:rsidRDefault="00A3110A" w:rsidP="00EC35B3">
                      <w:pPr>
                        <w:tabs>
                          <w:tab w:val="left" w:leader="dot" w:pos="10773"/>
                        </w:tabs>
                        <w:autoSpaceDE w:val="0"/>
                        <w:spacing w:after="0" w:line="240" w:lineRule="auto"/>
                        <w:jc w:val="both"/>
                        <w:rPr>
                          <w:rFonts w:ascii="Bodoni MT" w:eastAsia="Arial" w:hAnsi="Bodoni MT" w:cs="Arial"/>
                          <w:color w:val="000000"/>
                          <w:sz w:val="24"/>
                        </w:rPr>
                      </w:pPr>
                      <w:r w:rsidRPr="00EC35B3">
                        <w:rPr>
                          <w:rFonts w:ascii="Bodoni MT" w:eastAsia="Arial" w:hAnsi="Bodoni MT" w:cs="Arial"/>
                          <w:b/>
                          <w:bCs/>
                          <w:color w:val="000000"/>
                          <w:sz w:val="24"/>
                        </w:rPr>
                        <w:t xml:space="preserve">Adresse du siège social </w:t>
                      </w:r>
                      <w:r w:rsidRPr="00EC35B3">
                        <w:rPr>
                          <w:rFonts w:ascii="Bodoni MT" w:eastAsia="Arial" w:hAnsi="Bodoni MT" w:cs="Arial"/>
                          <w:b/>
                          <w:color w:val="000000"/>
                          <w:sz w:val="24"/>
                        </w:rPr>
                        <w:t>:</w:t>
                      </w:r>
                      <w:r w:rsidRPr="00EC35B3">
                        <w:rPr>
                          <w:rFonts w:ascii="Bodoni MT" w:eastAsia="Arial" w:hAnsi="Bodoni MT" w:cs="Arial"/>
                          <w:color w:val="000000"/>
                          <w:sz w:val="24"/>
                        </w:rPr>
                        <w:t xml:space="preserve">  </w:t>
                      </w:r>
                      <w:r w:rsidRPr="00EC35B3">
                        <w:rPr>
                          <w:rFonts w:ascii="Bodoni MT" w:eastAsia="Arial" w:hAnsi="Bodoni MT" w:cs="Arial"/>
                          <w:color w:val="000000"/>
                          <w:sz w:val="24"/>
                        </w:rPr>
                        <w:tab/>
                      </w:r>
                    </w:p>
                    <w:p w:rsidR="00A3110A" w:rsidRPr="00EC35B3" w:rsidRDefault="00A3110A" w:rsidP="00EC35B3">
                      <w:pPr>
                        <w:tabs>
                          <w:tab w:val="right" w:leader="dot" w:pos="5670"/>
                          <w:tab w:val="right" w:leader="dot" w:pos="10773"/>
                        </w:tabs>
                        <w:autoSpaceDE w:val="0"/>
                        <w:spacing w:after="0" w:line="240" w:lineRule="auto"/>
                        <w:jc w:val="both"/>
                        <w:rPr>
                          <w:rFonts w:ascii="Bodoni MT" w:eastAsia="Arial" w:hAnsi="Bodoni MT" w:cs="Arial"/>
                          <w:color w:val="000000"/>
                          <w:sz w:val="24"/>
                        </w:rPr>
                      </w:pPr>
                      <w:r w:rsidRPr="00EC35B3">
                        <w:rPr>
                          <w:rFonts w:ascii="Bodoni MT" w:eastAsia="Arial" w:hAnsi="Bodoni MT" w:cs="Arial"/>
                          <w:color w:val="000000"/>
                          <w:sz w:val="24"/>
                        </w:rPr>
                        <w:t>Code postal :</w:t>
                      </w:r>
                      <w:r w:rsidRPr="00EC35B3">
                        <w:rPr>
                          <w:rFonts w:ascii="Bodoni MT" w:eastAsia="Arial" w:hAnsi="Bodoni MT" w:cs="Arial"/>
                          <w:color w:val="000000"/>
                          <w:sz w:val="24"/>
                        </w:rPr>
                        <w:tab/>
                        <w:t xml:space="preserve">Commune : </w:t>
                      </w:r>
                      <w:r w:rsidRPr="00EC35B3">
                        <w:rPr>
                          <w:rFonts w:ascii="Bodoni MT" w:eastAsia="Arial" w:hAnsi="Bodoni MT" w:cs="Arial"/>
                          <w:color w:val="000000"/>
                          <w:sz w:val="24"/>
                        </w:rPr>
                        <w:tab/>
                      </w:r>
                    </w:p>
                    <w:p w:rsidR="00A3110A" w:rsidRPr="00EC35B3" w:rsidRDefault="00A3110A" w:rsidP="00EC35B3">
                      <w:pPr>
                        <w:tabs>
                          <w:tab w:val="left" w:leader="dot" w:pos="4678"/>
                          <w:tab w:val="left" w:leader="dot" w:pos="10773"/>
                        </w:tabs>
                        <w:autoSpaceDE w:val="0"/>
                        <w:spacing w:after="0" w:line="240" w:lineRule="auto"/>
                        <w:jc w:val="both"/>
                        <w:rPr>
                          <w:rFonts w:ascii="Bodoni MT" w:eastAsia="Arial" w:hAnsi="Bodoni MT" w:cs="Arial"/>
                          <w:color w:val="000000"/>
                          <w:sz w:val="24"/>
                        </w:rPr>
                      </w:pPr>
                      <w:r w:rsidRPr="00EC35B3">
                        <w:rPr>
                          <w:rFonts w:ascii="Bodoni MT" w:eastAsia="Arial" w:hAnsi="Bodoni MT" w:cs="Arial"/>
                          <w:color w:val="000000"/>
                          <w:sz w:val="24"/>
                        </w:rPr>
                        <w:t xml:space="preserve">Téléphone : </w:t>
                      </w:r>
                      <w:r w:rsidRPr="00EC35B3">
                        <w:rPr>
                          <w:rFonts w:ascii="Bodoni MT" w:eastAsia="Arial" w:hAnsi="Bodoni MT" w:cs="Arial"/>
                          <w:color w:val="000000"/>
                          <w:sz w:val="24"/>
                        </w:rPr>
                        <w:tab/>
                        <w:t>: Courriel :</w:t>
                      </w:r>
                      <w:r w:rsidRPr="00EC35B3">
                        <w:rPr>
                          <w:rFonts w:ascii="Bodoni MT" w:eastAsia="Arial" w:hAnsi="Bodoni MT" w:cs="Arial"/>
                          <w:color w:val="000000"/>
                          <w:sz w:val="24"/>
                        </w:rPr>
                        <w:tab/>
                      </w:r>
                    </w:p>
                    <w:p w:rsidR="00A3110A" w:rsidRDefault="00A3110A" w:rsidP="00EC35B3">
                      <w:pPr>
                        <w:tabs>
                          <w:tab w:val="left" w:leader="dot" w:pos="10773"/>
                        </w:tabs>
                        <w:autoSpaceDE w:val="0"/>
                        <w:spacing w:after="0" w:line="240" w:lineRule="auto"/>
                        <w:jc w:val="both"/>
                        <w:rPr>
                          <w:rFonts w:ascii="Bodoni MT" w:eastAsia="Arial" w:hAnsi="Bodoni MT" w:cs="Arial"/>
                          <w:color w:val="000000"/>
                          <w:sz w:val="24"/>
                        </w:rPr>
                      </w:pPr>
                      <w:r w:rsidRPr="00EC35B3">
                        <w:rPr>
                          <w:rFonts w:ascii="Bodoni MT" w:eastAsia="Arial" w:hAnsi="Bodoni MT" w:cs="Arial"/>
                          <w:color w:val="000000"/>
                          <w:sz w:val="24"/>
                        </w:rPr>
                        <w:t>Site internet :</w:t>
                      </w:r>
                      <w:r w:rsidRPr="00EC35B3">
                        <w:rPr>
                          <w:rFonts w:ascii="Bodoni MT" w:eastAsia="Arial" w:hAnsi="Bodoni MT" w:cs="Arial"/>
                          <w:color w:val="000000"/>
                          <w:sz w:val="24"/>
                        </w:rPr>
                        <w:tab/>
                      </w:r>
                    </w:p>
                    <w:p w:rsidR="00A3110A" w:rsidRPr="00EC35B3" w:rsidRDefault="00A3110A" w:rsidP="00EC35B3">
                      <w:pPr>
                        <w:tabs>
                          <w:tab w:val="left" w:leader="dot" w:pos="10773"/>
                        </w:tabs>
                        <w:autoSpaceDE w:val="0"/>
                        <w:spacing w:after="0" w:line="240" w:lineRule="auto"/>
                        <w:jc w:val="both"/>
                        <w:rPr>
                          <w:rFonts w:ascii="Bodoni MT" w:eastAsia="Arial" w:hAnsi="Bodoni MT" w:cs="Arial"/>
                          <w:color w:val="000000"/>
                          <w:sz w:val="24"/>
                        </w:rPr>
                      </w:pPr>
                    </w:p>
                    <w:p w:rsidR="00A3110A" w:rsidRPr="00EC35B3" w:rsidRDefault="00A3110A" w:rsidP="00EC35B3">
                      <w:pPr>
                        <w:tabs>
                          <w:tab w:val="left" w:leader="dot" w:pos="10773"/>
                        </w:tabs>
                        <w:autoSpaceDE w:val="0"/>
                        <w:spacing w:after="0" w:line="240" w:lineRule="auto"/>
                        <w:jc w:val="both"/>
                        <w:rPr>
                          <w:rFonts w:ascii="Bodoni MT" w:eastAsia="Arial" w:hAnsi="Bodoni MT" w:cs="Arial"/>
                          <w:color w:val="000000"/>
                          <w:sz w:val="24"/>
                        </w:rPr>
                      </w:pPr>
                      <w:r w:rsidRPr="00EC35B3">
                        <w:rPr>
                          <w:rFonts w:ascii="Bodoni MT" w:eastAsia="Arial" w:hAnsi="Bodoni MT" w:cs="Arial"/>
                          <w:b/>
                          <w:bCs/>
                          <w:color w:val="000000"/>
                          <w:sz w:val="24"/>
                        </w:rPr>
                        <w:t>Adresse de correspondance, si différente du siège social</w:t>
                      </w:r>
                      <w:r w:rsidRPr="00EC35B3">
                        <w:rPr>
                          <w:rFonts w:ascii="Bodoni MT" w:eastAsia="Arial" w:hAnsi="Bodoni MT" w:cs="Arial"/>
                          <w:color w:val="000000"/>
                          <w:sz w:val="24"/>
                        </w:rPr>
                        <w:t xml:space="preserve"> : </w:t>
                      </w:r>
                      <w:r w:rsidRPr="00EC35B3">
                        <w:rPr>
                          <w:rFonts w:ascii="Bodoni MT" w:eastAsia="Arial" w:hAnsi="Bodoni MT" w:cs="Arial"/>
                          <w:color w:val="000000"/>
                          <w:sz w:val="24"/>
                        </w:rPr>
                        <w:tab/>
                      </w:r>
                    </w:p>
                    <w:p w:rsidR="00A3110A" w:rsidRPr="00EC35B3" w:rsidRDefault="00A3110A" w:rsidP="00EC35B3">
                      <w:pPr>
                        <w:tabs>
                          <w:tab w:val="left" w:leader="dot" w:pos="4678"/>
                          <w:tab w:val="left" w:leader="dot" w:pos="10773"/>
                        </w:tabs>
                        <w:autoSpaceDE w:val="0"/>
                        <w:spacing w:after="0" w:line="240" w:lineRule="auto"/>
                        <w:jc w:val="both"/>
                        <w:rPr>
                          <w:rFonts w:ascii="Bodoni MT" w:eastAsia="Arial" w:hAnsi="Bodoni MT" w:cs="Arial"/>
                          <w:color w:val="000000"/>
                          <w:sz w:val="24"/>
                        </w:rPr>
                      </w:pPr>
                      <w:r w:rsidRPr="00EC35B3">
                        <w:rPr>
                          <w:rFonts w:ascii="Bodoni MT" w:eastAsia="Arial" w:hAnsi="Bodoni MT" w:cs="Arial"/>
                          <w:color w:val="000000"/>
                          <w:sz w:val="24"/>
                        </w:rPr>
                        <w:t xml:space="preserve">Code postal : </w:t>
                      </w:r>
                      <w:r w:rsidRPr="00EC35B3">
                        <w:rPr>
                          <w:rFonts w:ascii="Bodoni MT" w:eastAsia="Arial" w:hAnsi="Bodoni MT" w:cs="Arial"/>
                          <w:color w:val="000000"/>
                          <w:sz w:val="24"/>
                        </w:rPr>
                        <w:tab/>
                        <w:t xml:space="preserve">Commune : </w:t>
                      </w:r>
                      <w:r w:rsidRPr="00EC35B3">
                        <w:rPr>
                          <w:rFonts w:ascii="Bodoni MT" w:eastAsia="Arial" w:hAnsi="Bodoni MT" w:cs="Arial"/>
                          <w:color w:val="000000"/>
                          <w:sz w:val="24"/>
                        </w:rPr>
                        <w:tab/>
                      </w:r>
                    </w:p>
                    <w:p w:rsidR="00A3110A" w:rsidRDefault="00A3110A" w:rsidP="00EC35B3">
                      <w:pPr>
                        <w:tabs>
                          <w:tab w:val="left" w:pos="3828"/>
                        </w:tabs>
                        <w:autoSpaceDE w:val="0"/>
                        <w:spacing w:after="0" w:line="240" w:lineRule="auto"/>
                        <w:jc w:val="both"/>
                        <w:rPr>
                          <w:rFonts w:ascii="Bodoni MT" w:eastAsia="Arial" w:hAnsi="Bodoni MT" w:cs="Arial"/>
                          <w:color w:val="000000"/>
                          <w:sz w:val="24"/>
                        </w:rPr>
                      </w:pPr>
                    </w:p>
                    <w:p w:rsidR="00A3110A" w:rsidRPr="00EC35B3" w:rsidRDefault="00A3110A" w:rsidP="00EC35B3">
                      <w:pPr>
                        <w:tabs>
                          <w:tab w:val="left" w:pos="3828"/>
                        </w:tabs>
                        <w:autoSpaceDE w:val="0"/>
                        <w:spacing w:after="0" w:line="240" w:lineRule="auto"/>
                        <w:jc w:val="both"/>
                        <w:rPr>
                          <w:rFonts w:ascii="Bodoni MT" w:hAnsi="Bodoni MT"/>
                          <w:sz w:val="24"/>
                        </w:rPr>
                      </w:pPr>
                      <w:r w:rsidRPr="00EC35B3">
                        <w:rPr>
                          <w:rFonts w:ascii="Bodoni MT" w:eastAsia="Arial" w:hAnsi="Bodoni MT" w:cs="Arial"/>
                          <w:color w:val="000000"/>
                          <w:sz w:val="24"/>
                        </w:rPr>
                        <w:t xml:space="preserve">L’association est-elle (cocher la case) : </w:t>
                      </w:r>
                      <w:r w:rsidRPr="00EC35B3">
                        <w:rPr>
                          <w:rFonts w:ascii="Bodoni MT" w:eastAsia="Arial" w:hAnsi="Bodoni MT" w:cs="Arial"/>
                          <w:color w:val="000000"/>
                          <w:sz w:val="24"/>
                        </w:rPr>
                        <w:tab/>
                        <w:t xml:space="preserve">nationale </w:t>
                      </w:r>
                      <w:r w:rsidRPr="00EC35B3">
                        <w:rPr>
                          <w:rFonts w:ascii="Bodoni MT" w:eastAsia="Wingdings" w:hAnsi="Bodoni MT" w:cs="Wingdings"/>
                          <w:sz w:val="24"/>
                        </w:rPr>
                        <w:t></w:t>
                      </w:r>
                      <w:r>
                        <w:rPr>
                          <w:rFonts w:ascii="Bodoni MT" w:eastAsia="Wingdings" w:hAnsi="Bodoni MT" w:cs="Wingdings"/>
                          <w:color w:val="000000"/>
                          <w:sz w:val="24"/>
                        </w:rPr>
                        <w:t xml:space="preserve"> </w:t>
                      </w:r>
                      <w:r w:rsidRPr="00EC35B3">
                        <w:rPr>
                          <w:rFonts w:ascii="Bodoni MT" w:eastAsia="Arial" w:hAnsi="Bodoni MT" w:cs="Arial"/>
                          <w:color w:val="000000"/>
                          <w:sz w:val="24"/>
                        </w:rPr>
                        <w:t xml:space="preserve">départementale </w:t>
                      </w:r>
                      <w:r w:rsidRPr="00EC35B3">
                        <w:rPr>
                          <w:rFonts w:ascii="Bodoni MT" w:eastAsia="Wingdings" w:hAnsi="Bodoni MT" w:cs="Wingdings"/>
                          <w:sz w:val="24"/>
                        </w:rPr>
                        <w:t></w:t>
                      </w:r>
                      <w:r>
                        <w:rPr>
                          <w:rFonts w:ascii="Bodoni MT" w:eastAsia="Wingdings" w:hAnsi="Bodoni MT" w:cs="Wingdings"/>
                          <w:sz w:val="24"/>
                        </w:rPr>
                        <w:t xml:space="preserve"> </w:t>
                      </w:r>
                      <w:r w:rsidRPr="00EC35B3">
                        <w:rPr>
                          <w:rFonts w:ascii="Bodoni MT" w:eastAsia="Arial" w:hAnsi="Bodoni MT" w:cs="Arial"/>
                          <w:color w:val="000000"/>
                          <w:sz w:val="24"/>
                        </w:rPr>
                        <w:t xml:space="preserve">régionale </w:t>
                      </w:r>
                      <w:r w:rsidRPr="00EC35B3">
                        <w:rPr>
                          <w:rFonts w:ascii="Bodoni MT" w:eastAsia="Wingdings" w:hAnsi="Bodoni MT" w:cs="Wingdings"/>
                          <w:color w:val="000000"/>
                          <w:sz w:val="24"/>
                        </w:rPr>
                        <w:t></w:t>
                      </w:r>
                      <w:r>
                        <w:rPr>
                          <w:rFonts w:ascii="Bodoni MT" w:eastAsia="Wingdings" w:hAnsi="Bodoni MT" w:cs="Wingdings"/>
                          <w:color w:val="000000"/>
                          <w:sz w:val="24"/>
                        </w:rPr>
                        <w:t xml:space="preserve"> </w:t>
                      </w:r>
                      <w:r w:rsidRPr="00EC35B3">
                        <w:rPr>
                          <w:rFonts w:ascii="Bodoni MT" w:eastAsia="Arial" w:hAnsi="Bodoni MT" w:cs="Arial"/>
                          <w:color w:val="000000"/>
                          <w:sz w:val="24"/>
                        </w:rPr>
                        <w:t xml:space="preserve">locale </w:t>
                      </w:r>
                      <w:r w:rsidRPr="00EC35B3">
                        <w:rPr>
                          <w:rFonts w:ascii="Bodoni MT" w:eastAsia="Wingdings" w:hAnsi="Bodoni MT" w:cs="Wingdings"/>
                          <w:sz w:val="24"/>
                        </w:rPr>
                        <w:t></w:t>
                      </w:r>
                      <w:r w:rsidRPr="00EC35B3">
                        <w:rPr>
                          <w:rFonts w:ascii="Bodoni MT" w:hAnsi="Bodoni MT"/>
                          <w:sz w:val="24"/>
                        </w:rPr>
                        <w:t xml:space="preserve"> </w:t>
                      </w:r>
                    </w:p>
                    <w:p w:rsidR="00A3110A" w:rsidRDefault="00A3110A" w:rsidP="00EC35B3">
                      <w:pPr>
                        <w:autoSpaceDE w:val="0"/>
                        <w:spacing w:after="0" w:line="240" w:lineRule="auto"/>
                        <w:jc w:val="both"/>
                        <w:rPr>
                          <w:rFonts w:ascii="Bodoni MT" w:eastAsia="Arial" w:hAnsi="Bodoni MT" w:cs="Arial"/>
                          <w:color w:val="000000"/>
                          <w:sz w:val="24"/>
                        </w:rPr>
                      </w:pPr>
                    </w:p>
                    <w:p w:rsidR="00A3110A" w:rsidRPr="00EC35B3" w:rsidRDefault="00A3110A" w:rsidP="00EC35B3">
                      <w:pPr>
                        <w:autoSpaceDE w:val="0"/>
                        <w:spacing w:after="0" w:line="240" w:lineRule="auto"/>
                        <w:jc w:val="both"/>
                        <w:rPr>
                          <w:rFonts w:ascii="Bodoni MT" w:eastAsia="Arial" w:hAnsi="Bodoni MT" w:cs="Arial"/>
                          <w:i/>
                          <w:iCs/>
                          <w:color w:val="000000"/>
                          <w:sz w:val="24"/>
                        </w:rPr>
                      </w:pPr>
                      <w:r w:rsidRPr="00EC35B3">
                        <w:rPr>
                          <w:rFonts w:ascii="Bodoni MT" w:eastAsia="Arial" w:hAnsi="Bodoni MT" w:cs="Arial"/>
                          <w:color w:val="000000"/>
                          <w:sz w:val="24"/>
                        </w:rPr>
                        <w:t xml:space="preserve">Union, fédération ou réseau auquel est affiliée votre association </w:t>
                      </w:r>
                      <w:r w:rsidRPr="00EC35B3">
                        <w:rPr>
                          <w:rFonts w:ascii="Bodoni MT" w:eastAsia="Arial" w:hAnsi="Bodoni MT" w:cs="Arial"/>
                          <w:i/>
                          <w:iCs/>
                          <w:color w:val="000000"/>
                        </w:rPr>
                        <w:t xml:space="preserve">(indiquer le nom complet, ne pas utiliser de sigle) </w:t>
                      </w:r>
                      <w:r w:rsidRPr="00EC35B3">
                        <w:rPr>
                          <w:rFonts w:ascii="Bodoni MT" w:eastAsia="Arial" w:hAnsi="Bodoni MT" w:cs="Arial"/>
                          <w:iCs/>
                          <w:color w:val="000000"/>
                          <w:sz w:val="24"/>
                        </w:rPr>
                        <w:t>:</w:t>
                      </w:r>
                    </w:p>
                    <w:p w:rsidR="00A3110A" w:rsidRPr="00EC35B3" w:rsidRDefault="00A3110A" w:rsidP="00EC35B3">
                      <w:pPr>
                        <w:tabs>
                          <w:tab w:val="left" w:leader="dot" w:pos="10773"/>
                        </w:tabs>
                        <w:autoSpaceDE w:val="0"/>
                        <w:spacing w:after="0" w:line="240" w:lineRule="auto"/>
                        <w:jc w:val="both"/>
                        <w:rPr>
                          <w:rFonts w:ascii="Bodoni MT" w:eastAsia="Arial" w:hAnsi="Bodoni MT" w:cs="Arial"/>
                          <w:color w:val="000000"/>
                          <w:sz w:val="24"/>
                        </w:rPr>
                      </w:pPr>
                      <w:r w:rsidRPr="00EC35B3">
                        <w:rPr>
                          <w:rFonts w:ascii="Bodoni MT" w:eastAsia="Arial" w:hAnsi="Bodoni MT" w:cs="Arial"/>
                          <w:color w:val="000000"/>
                          <w:sz w:val="24"/>
                        </w:rPr>
                        <w:tab/>
                      </w:r>
                    </w:p>
                    <w:p w:rsidR="00A3110A" w:rsidRPr="00EC35B3" w:rsidRDefault="00A3110A" w:rsidP="00EC35B3">
                      <w:pPr>
                        <w:autoSpaceDE w:val="0"/>
                        <w:spacing w:after="0" w:line="240" w:lineRule="auto"/>
                        <w:jc w:val="both"/>
                        <w:rPr>
                          <w:rFonts w:ascii="Bodoni MT" w:eastAsia="Arial" w:hAnsi="Bodoni MT" w:cs="Arial"/>
                          <w:color w:val="000000"/>
                          <w:sz w:val="24"/>
                        </w:rPr>
                      </w:pPr>
                    </w:p>
                    <w:p w:rsidR="00A3110A" w:rsidRPr="00EC35B3" w:rsidRDefault="00A3110A" w:rsidP="00EC35B3">
                      <w:pPr>
                        <w:spacing w:line="240" w:lineRule="auto"/>
                        <w:rPr>
                          <w:rFonts w:ascii="Bodoni MT" w:hAnsi="Bodoni MT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315888" w:rsidRDefault="00315888" w:rsidP="00830D06">
      <w:pPr>
        <w:widowControl w:val="0"/>
        <w:suppressAutoHyphens/>
        <w:autoSpaceDE w:val="0"/>
        <w:spacing w:after="0" w:line="240" w:lineRule="auto"/>
        <w:ind w:hanging="283"/>
        <w:jc w:val="center"/>
        <w:rPr>
          <w:rFonts w:ascii="Bodoni MT" w:hAnsi="Bodoni MT"/>
          <w:b/>
          <w:color w:val="8EAADB" w:themeColor="accent1" w:themeTint="99"/>
          <w:sz w:val="28"/>
          <w:u w:val="single"/>
        </w:rPr>
      </w:pPr>
    </w:p>
    <w:p w:rsidR="00F402C6" w:rsidRDefault="00F402C6" w:rsidP="00F402C6">
      <w:pPr>
        <w:widowControl w:val="0"/>
        <w:suppressAutoHyphens/>
        <w:autoSpaceDE w:val="0"/>
        <w:spacing w:after="0" w:line="240" w:lineRule="auto"/>
        <w:ind w:hanging="283"/>
        <w:jc w:val="center"/>
        <w:rPr>
          <w:rFonts w:ascii="Bodoni MT" w:hAnsi="Bodoni MT"/>
          <w:b/>
          <w:color w:val="8EAADB" w:themeColor="accent1" w:themeTint="99"/>
          <w:sz w:val="28"/>
          <w:u w:val="single"/>
        </w:rPr>
      </w:pPr>
      <w:r w:rsidRPr="003F70C5">
        <w:rPr>
          <w:rFonts w:ascii="Bodoni MT" w:hAnsi="Bodoni MT"/>
          <w:b/>
          <w:color w:val="8EAADB" w:themeColor="accent1" w:themeTint="99"/>
          <w:sz w:val="28"/>
          <w:u w:val="single"/>
        </w:rPr>
        <w:t>Membres du bureau de l'association</w:t>
      </w:r>
    </w:p>
    <w:p w:rsidR="00830D06" w:rsidRPr="00150A13" w:rsidRDefault="00830D06" w:rsidP="00847E43">
      <w:pPr>
        <w:widowControl w:val="0"/>
        <w:pBdr>
          <w:top w:val="single" w:sz="8" w:space="1" w:color="000000"/>
          <w:left w:val="single" w:sz="8" w:space="18" w:color="000000"/>
          <w:bottom w:val="single" w:sz="8" w:space="1" w:color="000000"/>
          <w:right w:val="single" w:sz="8" w:space="0" w:color="000000"/>
        </w:pBdr>
        <w:suppressAutoHyphens/>
        <w:autoSpaceDE w:val="0"/>
        <w:spacing w:after="0" w:line="240" w:lineRule="auto"/>
        <w:rPr>
          <w:rFonts w:ascii="Bodoni MT" w:hAnsi="Bodoni MT"/>
          <w:b/>
        </w:rPr>
      </w:pPr>
      <w:r w:rsidRPr="00150A13">
        <w:rPr>
          <w:rFonts w:ascii="Bodoni MT" w:hAnsi="Bodoni MT"/>
          <w:b/>
        </w:rPr>
        <w:t>Présidente/Président</w:t>
      </w:r>
    </w:p>
    <w:p w:rsidR="00830D06" w:rsidRPr="00601CDF" w:rsidRDefault="00830D06" w:rsidP="00847E43">
      <w:pPr>
        <w:widowControl w:val="0"/>
        <w:pBdr>
          <w:top w:val="single" w:sz="8" w:space="1" w:color="000000"/>
          <w:left w:val="single" w:sz="8" w:space="18" w:color="000000"/>
          <w:bottom w:val="single" w:sz="8" w:space="1" w:color="000000"/>
          <w:right w:val="single" w:sz="8" w:space="0" w:color="000000"/>
        </w:pBdr>
        <w:suppressAutoHyphens/>
        <w:autoSpaceDE w:val="0"/>
        <w:spacing w:after="0" w:line="100" w:lineRule="atLeast"/>
        <w:rPr>
          <w:rFonts w:ascii="Bodoni MT" w:hAnsi="Bodoni MT"/>
        </w:rPr>
      </w:pPr>
      <w:r w:rsidRPr="00601CDF">
        <w:rPr>
          <w:rFonts w:ascii="Bodoni MT" w:hAnsi="Bodoni MT"/>
        </w:rPr>
        <w:t>Nom : ....................................................................Prénom : .............................................................................</w:t>
      </w:r>
    </w:p>
    <w:p w:rsidR="00830D06" w:rsidRPr="00601CDF" w:rsidRDefault="00830D06" w:rsidP="00847E43">
      <w:pPr>
        <w:widowControl w:val="0"/>
        <w:pBdr>
          <w:top w:val="single" w:sz="8" w:space="1" w:color="000000"/>
          <w:left w:val="single" w:sz="8" w:space="18" w:color="000000"/>
          <w:bottom w:val="single" w:sz="8" w:space="1" w:color="000000"/>
          <w:right w:val="single" w:sz="8" w:space="0" w:color="000000"/>
        </w:pBdr>
        <w:suppressAutoHyphens/>
        <w:autoSpaceDE w:val="0"/>
        <w:spacing w:after="0" w:line="100" w:lineRule="atLeast"/>
        <w:rPr>
          <w:rFonts w:ascii="Bodoni MT" w:hAnsi="Bodoni MT"/>
        </w:rPr>
      </w:pPr>
    </w:p>
    <w:p w:rsidR="00830D06" w:rsidRPr="00601CDF" w:rsidRDefault="00830D06" w:rsidP="00847E43">
      <w:pPr>
        <w:widowControl w:val="0"/>
        <w:pBdr>
          <w:top w:val="single" w:sz="8" w:space="1" w:color="000000"/>
          <w:left w:val="single" w:sz="8" w:space="18" w:color="000000"/>
          <w:bottom w:val="single" w:sz="8" w:space="1" w:color="000000"/>
          <w:right w:val="single" w:sz="8" w:space="0" w:color="000000"/>
        </w:pBdr>
        <w:suppressAutoHyphens/>
        <w:autoSpaceDE w:val="0"/>
        <w:spacing w:after="0" w:line="100" w:lineRule="atLeast"/>
        <w:rPr>
          <w:rFonts w:ascii="Bodoni MT" w:hAnsi="Bodoni MT"/>
        </w:rPr>
      </w:pPr>
      <w:r w:rsidRPr="00601CDF">
        <w:rPr>
          <w:rFonts w:ascii="Bodoni MT" w:hAnsi="Bodoni MT"/>
        </w:rPr>
        <w:t>Adresse : ...........................................................................................................................................................</w:t>
      </w:r>
    </w:p>
    <w:p w:rsidR="00830D06" w:rsidRPr="00601CDF" w:rsidRDefault="00830D06" w:rsidP="00847E43">
      <w:pPr>
        <w:widowControl w:val="0"/>
        <w:pBdr>
          <w:top w:val="single" w:sz="8" w:space="1" w:color="000000"/>
          <w:left w:val="single" w:sz="8" w:space="18" w:color="000000"/>
          <w:bottom w:val="single" w:sz="8" w:space="1" w:color="000000"/>
          <w:right w:val="single" w:sz="8" w:space="0" w:color="000000"/>
        </w:pBdr>
        <w:suppressAutoHyphens/>
        <w:autoSpaceDE w:val="0"/>
        <w:spacing w:after="0" w:line="100" w:lineRule="atLeast"/>
        <w:rPr>
          <w:rFonts w:ascii="Bodoni MT" w:hAnsi="Bodoni MT"/>
        </w:rPr>
      </w:pPr>
    </w:p>
    <w:p w:rsidR="00830D06" w:rsidRPr="00601CDF" w:rsidRDefault="00830D06" w:rsidP="00847E43">
      <w:pPr>
        <w:widowControl w:val="0"/>
        <w:pBdr>
          <w:top w:val="single" w:sz="8" w:space="1" w:color="000000"/>
          <w:left w:val="single" w:sz="8" w:space="18" w:color="000000"/>
          <w:bottom w:val="single" w:sz="8" w:space="1" w:color="000000"/>
          <w:right w:val="single" w:sz="8" w:space="0" w:color="000000"/>
        </w:pBdr>
        <w:suppressAutoHyphens/>
        <w:autoSpaceDE w:val="0"/>
        <w:spacing w:after="0" w:line="100" w:lineRule="atLeast"/>
        <w:rPr>
          <w:rFonts w:ascii="Bodoni MT" w:hAnsi="Bodoni MT"/>
        </w:rPr>
      </w:pPr>
      <w:r w:rsidRPr="00601CDF">
        <w:rPr>
          <w:rFonts w:ascii="Bodoni MT" w:hAnsi="Bodoni MT"/>
        </w:rPr>
        <w:t>Téléphone : ......................................................... Courriel : .............................................................................</w:t>
      </w:r>
    </w:p>
    <w:p w:rsidR="00830D06" w:rsidRPr="00601CDF" w:rsidRDefault="00830D06" w:rsidP="00847E43">
      <w:pPr>
        <w:widowControl w:val="0"/>
        <w:pBdr>
          <w:top w:val="single" w:sz="8" w:space="1" w:color="000000"/>
          <w:left w:val="single" w:sz="8" w:space="18" w:color="000000"/>
          <w:bottom w:val="single" w:sz="8" w:space="1" w:color="000000"/>
          <w:right w:val="single" w:sz="8" w:space="0" w:color="000000"/>
        </w:pBdr>
        <w:suppressAutoHyphens/>
        <w:autoSpaceDE w:val="0"/>
        <w:spacing w:after="0" w:line="240" w:lineRule="auto"/>
        <w:rPr>
          <w:rFonts w:ascii="Bodoni MT" w:hAnsi="Bodoni MT"/>
        </w:rPr>
      </w:pPr>
    </w:p>
    <w:p w:rsidR="00830D06" w:rsidRPr="00150A13" w:rsidRDefault="00830D06" w:rsidP="00847E43">
      <w:pPr>
        <w:widowControl w:val="0"/>
        <w:pBdr>
          <w:top w:val="single" w:sz="8" w:space="1" w:color="000000"/>
          <w:left w:val="single" w:sz="8" w:space="18" w:color="000000"/>
          <w:bottom w:val="single" w:sz="8" w:space="1" w:color="000000"/>
          <w:right w:val="single" w:sz="8" w:space="0" w:color="000000"/>
        </w:pBdr>
        <w:suppressAutoHyphens/>
        <w:autoSpaceDE w:val="0"/>
        <w:spacing w:after="0" w:line="240" w:lineRule="auto"/>
        <w:rPr>
          <w:rFonts w:ascii="Bodoni MT" w:hAnsi="Bodoni MT"/>
          <w:b/>
        </w:rPr>
      </w:pPr>
      <w:r w:rsidRPr="00150A13">
        <w:rPr>
          <w:rFonts w:ascii="Bodoni MT" w:hAnsi="Bodoni MT"/>
          <w:b/>
        </w:rPr>
        <w:t>Vice-Présidente/Vice-Président</w:t>
      </w:r>
    </w:p>
    <w:p w:rsidR="00830D06" w:rsidRPr="00601CDF" w:rsidRDefault="00830D06" w:rsidP="00847E43">
      <w:pPr>
        <w:widowControl w:val="0"/>
        <w:pBdr>
          <w:top w:val="single" w:sz="8" w:space="1" w:color="000000"/>
          <w:left w:val="single" w:sz="8" w:space="18" w:color="000000"/>
          <w:bottom w:val="single" w:sz="8" w:space="1" w:color="000000"/>
          <w:right w:val="single" w:sz="8" w:space="0" w:color="000000"/>
        </w:pBdr>
        <w:suppressAutoHyphens/>
        <w:autoSpaceDE w:val="0"/>
        <w:spacing w:after="0" w:line="240" w:lineRule="auto"/>
        <w:rPr>
          <w:rFonts w:ascii="Bodoni MT" w:hAnsi="Bodoni MT"/>
        </w:rPr>
      </w:pPr>
      <w:r w:rsidRPr="00601CDF">
        <w:rPr>
          <w:rFonts w:ascii="Bodoni MT" w:hAnsi="Bodoni MT"/>
        </w:rPr>
        <w:t>Nom : ...................................................................Prénom : .............................................................................</w:t>
      </w:r>
    </w:p>
    <w:p w:rsidR="00830D06" w:rsidRPr="00601CDF" w:rsidRDefault="00830D06" w:rsidP="00847E43">
      <w:pPr>
        <w:widowControl w:val="0"/>
        <w:pBdr>
          <w:top w:val="single" w:sz="8" w:space="1" w:color="000000"/>
          <w:left w:val="single" w:sz="8" w:space="18" w:color="000000"/>
          <w:bottom w:val="single" w:sz="8" w:space="1" w:color="000000"/>
          <w:right w:val="single" w:sz="8" w:space="0" w:color="000000"/>
        </w:pBdr>
        <w:suppressAutoHyphens/>
        <w:autoSpaceDE w:val="0"/>
        <w:spacing w:after="0" w:line="240" w:lineRule="auto"/>
        <w:rPr>
          <w:rFonts w:ascii="Bodoni MT" w:hAnsi="Bodoni MT"/>
        </w:rPr>
      </w:pPr>
    </w:p>
    <w:p w:rsidR="00830D06" w:rsidRPr="00601CDF" w:rsidRDefault="00830D06" w:rsidP="00847E43">
      <w:pPr>
        <w:widowControl w:val="0"/>
        <w:pBdr>
          <w:top w:val="single" w:sz="8" w:space="1" w:color="000000"/>
          <w:left w:val="single" w:sz="8" w:space="18" w:color="000000"/>
          <w:bottom w:val="single" w:sz="8" w:space="1" w:color="000000"/>
          <w:right w:val="single" w:sz="8" w:space="0" w:color="000000"/>
        </w:pBdr>
        <w:suppressAutoHyphens/>
        <w:autoSpaceDE w:val="0"/>
        <w:spacing w:after="0" w:line="240" w:lineRule="auto"/>
        <w:rPr>
          <w:rFonts w:ascii="Bodoni MT" w:hAnsi="Bodoni MT"/>
        </w:rPr>
      </w:pPr>
      <w:r w:rsidRPr="00601CDF">
        <w:rPr>
          <w:rFonts w:ascii="Bodoni MT" w:hAnsi="Bodoni MT"/>
        </w:rPr>
        <w:t>Adresse : ..........................................................................................................................................................</w:t>
      </w:r>
    </w:p>
    <w:p w:rsidR="00830D06" w:rsidRPr="00601CDF" w:rsidRDefault="00830D06" w:rsidP="00847E43">
      <w:pPr>
        <w:widowControl w:val="0"/>
        <w:pBdr>
          <w:top w:val="single" w:sz="8" w:space="1" w:color="000000"/>
          <w:left w:val="single" w:sz="8" w:space="18" w:color="000000"/>
          <w:bottom w:val="single" w:sz="8" w:space="1" w:color="000000"/>
          <w:right w:val="single" w:sz="8" w:space="0" w:color="000000"/>
        </w:pBdr>
        <w:suppressAutoHyphens/>
        <w:autoSpaceDE w:val="0"/>
        <w:spacing w:after="0" w:line="240" w:lineRule="auto"/>
        <w:rPr>
          <w:rFonts w:ascii="Bodoni MT" w:hAnsi="Bodoni MT"/>
        </w:rPr>
      </w:pPr>
    </w:p>
    <w:p w:rsidR="00830D06" w:rsidRPr="00601CDF" w:rsidRDefault="00830D06" w:rsidP="00847E43">
      <w:pPr>
        <w:widowControl w:val="0"/>
        <w:pBdr>
          <w:top w:val="single" w:sz="8" w:space="1" w:color="000000"/>
          <w:left w:val="single" w:sz="8" w:space="18" w:color="000000"/>
          <w:bottom w:val="single" w:sz="8" w:space="1" w:color="000000"/>
          <w:right w:val="single" w:sz="8" w:space="0" w:color="000000"/>
        </w:pBdr>
        <w:suppressAutoHyphens/>
        <w:autoSpaceDE w:val="0"/>
        <w:spacing w:after="0" w:line="240" w:lineRule="auto"/>
        <w:rPr>
          <w:rFonts w:ascii="Bodoni MT" w:hAnsi="Bodoni MT"/>
        </w:rPr>
      </w:pPr>
      <w:r w:rsidRPr="00601CDF">
        <w:rPr>
          <w:rFonts w:ascii="Bodoni MT" w:hAnsi="Bodoni MT"/>
        </w:rPr>
        <w:t>Téléphone : ......................................................... Courriel : ............................................................................</w:t>
      </w:r>
    </w:p>
    <w:p w:rsidR="00830D06" w:rsidRPr="00601CDF" w:rsidRDefault="00830D06" w:rsidP="00847E43">
      <w:pPr>
        <w:widowControl w:val="0"/>
        <w:pBdr>
          <w:top w:val="single" w:sz="8" w:space="1" w:color="000000"/>
          <w:left w:val="single" w:sz="8" w:space="18" w:color="000000"/>
          <w:bottom w:val="single" w:sz="8" w:space="1" w:color="000000"/>
          <w:right w:val="single" w:sz="8" w:space="0" w:color="000000"/>
        </w:pBdr>
        <w:suppressAutoHyphens/>
        <w:autoSpaceDE w:val="0"/>
        <w:spacing w:after="0" w:line="240" w:lineRule="auto"/>
        <w:rPr>
          <w:rFonts w:ascii="Bodoni MT" w:hAnsi="Bodoni MT"/>
        </w:rPr>
      </w:pPr>
      <w:r w:rsidRPr="00601CDF">
        <w:rPr>
          <w:rFonts w:ascii="Bodoni MT" w:hAnsi="Bodoni MT"/>
        </w:rPr>
        <w:tab/>
      </w:r>
    </w:p>
    <w:p w:rsidR="00830D06" w:rsidRPr="00150A13" w:rsidRDefault="00830D06" w:rsidP="00847E43">
      <w:pPr>
        <w:widowControl w:val="0"/>
        <w:pBdr>
          <w:top w:val="single" w:sz="8" w:space="1" w:color="000000"/>
          <w:left w:val="single" w:sz="8" w:space="18" w:color="000000"/>
          <w:bottom w:val="single" w:sz="8" w:space="1" w:color="000000"/>
          <w:right w:val="single" w:sz="8" w:space="0" w:color="000000"/>
        </w:pBdr>
        <w:suppressAutoHyphens/>
        <w:autoSpaceDE w:val="0"/>
        <w:spacing w:after="0" w:line="240" w:lineRule="auto"/>
        <w:rPr>
          <w:rFonts w:ascii="Bodoni MT" w:hAnsi="Bodoni MT"/>
          <w:b/>
        </w:rPr>
      </w:pPr>
      <w:r w:rsidRPr="00150A13">
        <w:rPr>
          <w:rFonts w:ascii="Bodoni MT" w:hAnsi="Bodoni MT"/>
          <w:b/>
        </w:rPr>
        <w:t>Secrétaire</w:t>
      </w:r>
    </w:p>
    <w:p w:rsidR="00830D06" w:rsidRPr="00601CDF" w:rsidRDefault="00830D06" w:rsidP="00847E43">
      <w:pPr>
        <w:widowControl w:val="0"/>
        <w:pBdr>
          <w:top w:val="single" w:sz="8" w:space="1" w:color="000000"/>
          <w:left w:val="single" w:sz="8" w:space="18" w:color="000000"/>
          <w:bottom w:val="single" w:sz="8" w:space="1" w:color="000000"/>
          <w:right w:val="single" w:sz="8" w:space="0" w:color="000000"/>
        </w:pBdr>
        <w:suppressAutoHyphens/>
        <w:autoSpaceDE w:val="0"/>
        <w:spacing w:after="0" w:line="240" w:lineRule="auto"/>
        <w:rPr>
          <w:rFonts w:ascii="Bodoni MT" w:hAnsi="Bodoni MT"/>
        </w:rPr>
      </w:pPr>
      <w:r w:rsidRPr="00601CDF">
        <w:rPr>
          <w:rFonts w:ascii="Bodoni MT" w:hAnsi="Bodoni MT"/>
        </w:rPr>
        <w:t>Nom : ...................................................................Prénom : ............................................................................</w:t>
      </w:r>
    </w:p>
    <w:p w:rsidR="00830D06" w:rsidRPr="00601CDF" w:rsidRDefault="00830D06" w:rsidP="00847E43">
      <w:pPr>
        <w:widowControl w:val="0"/>
        <w:pBdr>
          <w:top w:val="single" w:sz="8" w:space="1" w:color="000000"/>
          <w:left w:val="single" w:sz="8" w:space="18" w:color="000000"/>
          <w:bottom w:val="single" w:sz="8" w:space="1" w:color="000000"/>
          <w:right w:val="single" w:sz="8" w:space="0" w:color="000000"/>
        </w:pBdr>
        <w:suppressAutoHyphens/>
        <w:autoSpaceDE w:val="0"/>
        <w:spacing w:after="0" w:line="240" w:lineRule="auto"/>
        <w:rPr>
          <w:rFonts w:ascii="Bodoni MT" w:hAnsi="Bodoni MT"/>
        </w:rPr>
      </w:pPr>
    </w:p>
    <w:p w:rsidR="00830D06" w:rsidRPr="00601CDF" w:rsidRDefault="00830D06" w:rsidP="00847E43">
      <w:pPr>
        <w:widowControl w:val="0"/>
        <w:pBdr>
          <w:top w:val="single" w:sz="8" w:space="1" w:color="000000"/>
          <w:left w:val="single" w:sz="8" w:space="18" w:color="000000"/>
          <w:bottom w:val="single" w:sz="8" w:space="1" w:color="000000"/>
          <w:right w:val="single" w:sz="8" w:space="0" w:color="000000"/>
        </w:pBdr>
        <w:suppressAutoHyphens/>
        <w:autoSpaceDE w:val="0"/>
        <w:spacing w:after="0" w:line="240" w:lineRule="auto"/>
        <w:rPr>
          <w:rFonts w:ascii="Bodoni MT" w:hAnsi="Bodoni MT"/>
        </w:rPr>
      </w:pPr>
      <w:r w:rsidRPr="00601CDF">
        <w:rPr>
          <w:rFonts w:ascii="Bodoni MT" w:hAnsi="Bodoni MT"/>
        </w:rPr>
        <w:t>Adresse : .........................................................................................................................................................</w:t>
      </w:r>
    </w:p>
    <w:p w:rsidR="00830D06" w:rsidRPr="00601CDF" w:rsidRDefault="00830D06" w:rsidP="00847E43">
      <w:pPr>
        <w:widowControl w:val="0"/>
        <w:pBdr>
          <w:top w:val="single" w:sz="8" w:space="1" w:color="000000"/>
          <w:left w:val="single" w:sz="8" w:space="18" w:color="000000"/>
          <w:bottom w:val="single" w:sz="8" w:space="1" w:color="000000"/>
          <w:right w:val="single" w:sz="8" w:space="0" w:color="000000"/>
        </w:pBdr>
        <w:suppressAutoHyphens/>
        <w:autoSpaceDE w:val="0"/>
        <w:spacing w:after="0" w:line="240" w:lineRule="auto"/>
        <w:rPr>
          <w:rFonts w:ascii="Bodoni MT" w:hAnsi="Bodoni MT"/>
        </w:rPr>
      </w:pPr>
    </w:p>
    <w:p w:rsidR="00830D06" w:rsidRPr="00601CDF" w:rsidRDefault="00830D06" w:rsidP="00847E43">
      <w:pPr>
        <w:widowControl w:val="0"/>
        <w:pBdr>
          <w:top w:val="single" w:sz="8" w:space="1" w:color="000000"/>
          <w:left w:val="single" w:sz="8" w:space="18" w:color="000000"/>
          <w:bottom w:val="single" w:sz="8" w:space="1" w:color="000000"/>
          <w:right w:val="single" w:sz="8" w:space="0" w:color="000000"/>
        </w:pBdr>
        <w:suppressAutoHyphens/>
        <w:autoSpaceDE w:val="0"/>
        <w:spacing w:after="0" w:line="240" w:lineRule="auto"/>
        <w:rPr>
          <w:rFonts w:ascii="Bodoni MT" w:hAnsi="Bodoni MT"/>
        </w:rPr>
      </w:pPr>
      <w:r w:rsidRPr="00601CDF">
        <w:rPr>
          <w:rFonts w:ascii="Bodoni MT" w:hAnsi="Bodoni MT"/>
        </w:rPr>
        <w:t>Téléphone : .........................................................Courriel : ..........................................................................</w:t>
      </w:r>
    </w:p>
    <w:p w:rsidR="00830D06" w:rsidRPr="00601CDF" w:rsidRDefault="00830D06" w:rsidP="00847E43">
      <w:pPr>
        <w:widowControl w:val="0"/>
        <w:pBdr>
          <w:top w:val="single" w:sz="8" w:space="1" w:color="000000"/>
          <w:left w:val="single" w:sz="8" w:space="18" w:color="000000"/>
          <w:bottom w:val="single" w:sz="8" w:space="1" w:color="000000"/>
          <w:right w:val="single" w:sz="8" w:space="0" w:color="000000"/>
        </w:pBdr>
        <w:suppressAutoHyphens/>
        <w:autoSpaceDE w:val="0"/>
        <w:spacing w:after="0" w:line="240" w:lineRule="auto"/>
        <w:rPr>
          <w:rFonts w:ascii="Bodoni MT" w:hAnsi="Bodoni MT"/>
        </w:rPr>
      </w:pPr>
      <w:r w:rsidRPr="00601CDF">
        <w:rPr>
          <w:rFonts w:ascii="Bodoni MT" w:hAnsi="Bodoni MT"/>
        </w:rPr>
        <w:tab/>
      </w:r>
    </w:p>
    <w:p w:rsidR="00830D06" w:rsidRPr="00150A13" w:rsidRDefault="00830D06" w:rsidP="00847E43">
      <w:pPr>
        <w:widowControl w:val="0"/>
        <w:pBdr>
          <w:top w:val="single" w:sz="8" w:space="1" w:color="000000"/>
          <w:left w:val="single" w:sz="8" w:space="18" w:color="000000"/>
          <w:bottom w:val="single" w:sz="8" w:space="1" w:color="000000"/>
          <w:right w:val="single" w:sz="8" w:space="0" w:color="000000"/>
        </w:pBdr>
        <w:suppressAutoHyphens/>
        <w:autoSpaceDE w:val="0"/>
        <w:spacing w:after="0" w:line="240" w:lineRule="auto"/>
        <w:rPr>
          <w:rFonts w:ascii="Bodoni MT" w:hAnsi="Bodoni MT"/>
          <w:b/>
        </w:rPr>
      </w:pPr>
      <w:r w:rsidRPr="00150A13">
        <w:rPr>
          <w:rFonts w:ascii="Bodoni MT" w:hAnsi="Bodoni MT"/>
          <w:b/>
        </w:rPr>
        <w:t>Trésorière/Trésorier</w:t>
      </w:r>
    </w:p>
    <w:p w:rsidR="00830D06" w:rsidRPr="00601CDF" w:rsidRDefault="00830D06" w:rsidP="00847E43">
      <w:pPr>
        <w:widowControl w:val="0"/>
        <w:pBdr>
          <w:top w:val="single" w:sz="8" w:space="1" w:color="000000"/>
          <w:left w:val="single" w:sz="8" w:space="18" w:color="000000"/>
          <w:bottom w:val="single" w:sz="8" w:space="1" w:color="000000"/>
          <w:right w:val="single" w:sz="8" w:space="0" w:color="000000"/>
        </w:pBdr>
        <w:suppressAutoHyphens/>
        <w:autoSpaceDE w:val="0"/>
        <w:spacing w:after="0" w:line="240" w:lineRule="auto"/>
        <w:rPr>
          <w:rFonts w:ascii="Bodoni MT" w:hAnsi="Bodoni MT"/>
        </w:rPr>
      </w:pPr>
      <w:r w:rsidRPr="00601CDF">
        <w:rPr>
          <w:rFonts w:ascii="Bodoni MT" w:hAnsi="Bodoni MT"/>
        </w:rPr>
        <w:t>Nom : ...................................................................Prénom : ............................................................................</w:t>
      </w:r>
    </w:p>
    <w:p w:rsidR="00830D06" w:rsidRPr="00601CDF" w:rsidRDefault="00830D06" w:rsidP="00847E43">
      <w:pPr>
        <w:widowControl w:val="0"/>
        <w:pBdr>
          <w:top w:val="single" w:sz="8" w:space="1" w:color="000000"/>
          <w:left w:val="single" w:sz="8" w:space="18" w:color="000000"/>
          <w:bottom w:val="single" w:sz="8" w:space="1" w:color="000000"/>
          <w:right w:val="single" w:sz="8" w:space="0" w:color="000000"/>
        </w:pBdr>
        <w:suppressAutoHyphens/>
        <w:autoSpaceDE w:val="0"/>
        <w:spacing w:after="0" w:line="240" w:lineRule="auto"/>
        <w:rPr>
          <w:rFonts w:ascii="Bodoni MT" w:hAnsi="Bodoni MT"/>
        </w:rPr>
      </w:pPr>
    </w:p>
    <w:p w:rsidR="00830D06" w:rsidRPr="00601CDF" w:rsidRDefault="00830D06" w:rsidP="00847E43">
      <w:pPr>
        <w:widowControl w:val="0"/>
        <w:pBdr>
          <w:top w:val="single" w:sz="8" w:space="1" w:color="000000"/>
          <w:left w:val="single" w:sz="8" w:space="18" w:color="000000"/>
          <w:bottom w:val="single" w:sz="8" w:space="1" w:color="000000"/>
          <w:right w:val="single" w:sz="8" w:space="0" w:color="000000"/>
        </w:pBdr>
        <w:suppressAutoHyphens/>
        <w:autoSpaceDE w:val="0"/>
        <w:spacing w:after="0" w:line="240" w:lineRule="auto"/>
        <w:rPr>
          <w:rFonts w:ascii="Bodoni MT" w:hAnsi="Bodoni MT"/>
        </w:rPr>
      </w:pPr>
      <w:r w:rsidRPr="00601CDF">
        <w:rPr>
          <w:rFonts w:ascii="Bodoni MT" w:hAnsi="Bodoni MT"/>
        </w:rPr>
        <w:t>Adresse : .........................................................................................................................................................</w:t>
      </w:r>
    </w:p>
    <w:p w:rsidR="00830D06" w:rsidRPr="00601CDF" w:rsidRDefault="00830D06" w:rsidP="00847E43">
      <w:pPr>
        <w:widowControl w:val="0"/>
        <w:pBdr>
          <w:top w:val="single" w:sz="8" w:space="1" w:color="000000"/>
          <w:left w:val="single" w:sz="8" w:space="18" w:color="000000"/>
          <w:bottom w:val="single" w:sz="8" w:space="1" w:color="000000"/>
          <w:right w:val="single" w:sz="8" w:space="0" w:color="000000"/>
        </w:pBdr>
        <w:suppressAutoHyphens/>
        <w:autoSpaceDE w:val="0"/>
        <w:spacing w:after="0" w:line="240" w:lineRule="auto"/>
        <w:rPr>
          <w:rFonts w:ascii="Bodoni MT" w:hAnsi="Bodoni MT"/>
        </w:rPr>
      </w:pPr>
    </w:p>
    <w:p w:rsidR="00A3110A" w:rsidRDefault="00A3110A" w:rsidP="009B39B9">
      <w:pPr>
        <w:widowControl w:val="0"/>
        <w:suppressAutoHyphens/>
        <w:autoSpaceDE w:val="0"/>
        <w:spacing w:after="0" w:line="240" w:lineRule="auto"/>
        <w:ind w:left="-284"/>
        <w:rPr>
          <w:rFonts w:ascii="Bodoni MT" w:hAnsi="Bodoni MT"/>
          <w:b/>
          <w:color w:val="8EAADB" w:themeColor="accent1" w:themeTint="99"/>
          <w:sz w:val="32"/>
        </w:rPr>
      </w:pPr>
    </w:p>
    <w:p w:rsidR="00A3110A" w:rsidRDefault="00A3110A" w:rsidP="009B39B9">
      <w:pPr>
        <w:widowControl w:val="0"/>
        <w:suppressAutoHyphens/>
        <w:autoSpaceDE w:val="0"/>
        <w:spacing w:after="0" w:line="240" w:lineRule="auto"/>
        <w:ind w:left="-284"/>
        <w:rPr>
          <w:rFonts w:ascii="Bodoni MT" w:hAnsi="Bodoni MT"/>
          <w:b/>
          <w:color w:val="8EAADB" w:themeColor="accent1" w:themeTint="99"/>
          <w:sz w:val="32"/>
        </w:rPr>
      </w:pPr>
    </w:p>
    <w:p w:rsidR="00274038" w:rsidRDefault="00274038" w:rsidP="009B39B9">
      <w:pPr>
        <w:widowControl w:val="0"/>
        <w:suppressAutoHyphens/>
        <w:autoSpaceDE w:val="0"/>
        <w:spacing w:after="0" w:line="240" w:lineRule="auto"/>
        <w:ind w:left="-284"/>
        <w:rPr>
          <w:rFonts w:ascii="Bodoni MT" w:hAnsi="Bodoni MT"/>
          <w:b/>
          <w:color w:val="8EAADB" w:themeColor="accent1" w:themeTint="99"/>
          <w:sz w:val="32"/>
        </w:rPr>
      </w:pPr>
    </w:p>
    <w:p w:rsidR="009B39B9" w:rsidRPr="00150A13" w:rsidRDefault="009B39B9" w:rsidP="009B39B9">
      <w:pPr>
        <w:widowControl w:val="0"/>
        <w:suppressAutoHyphens/>
        <w:autoSpaceDE w:val="0"/>
        <w:spacing w:after="0" w:line="240" w:lineRule="auto"/>
        <w:ind w:left="-284"/>
        <w:rPr>
          <w:rFonts w:ascii="Bodoni MT" w:hAnsi="Bodoni MT"/>
          <w:b/>
          <w:color w:val="8EAADB" w:themeColor="accent1" w:themeTint="99"/>
          <w:sz w:val="32"/>
        </w:rPr>
      </w:pPr>
      <w:r w:rsidRPr="00150A13">
        <w:rPr>
          <w:rFonts w:ascii="Bodoni MT" w:hAnsi="Bodoni MT"/>
          <w:b/>
          <w:color w:val="8EAADB" w:themeColor="accent1" w:themeTint="99"/>
          <w:sz w:val="32"/>
        </w:rPr>
        <w:lastRenderedPageBreak/>
        <w:t>2.2 RENSEIGNEMENT</w:t>
      </w:r>
      <w:r>
        <w:rPr>
          <w:rFonts w:ascii="Bodoni MT" w:hAnsi="Bodoni MT"/>
          <w:b/>
          <w:color w:val="8EAADB" w:themeColor="accent1" w:themeTint="99"/>
          <w:sz w:val="32"/>
        </w:rPr>
        <w:t xml:space="preserve">S ADMINISTRATIFS ET JURIDIQUES </w:t>
      </w:r>
    </w:p>
    <w:p w:rsidR="009B39B9" w:rsidRPr="00601CDF" w:rsidRDefault="009B39B9" w:rsidP="009B39B9">
      <w:pPr>
        <w:widowControl w:val="0"/>
        <w:suppressAutoHyphens/>
        <w:autoSpaceDE w:val="0"/>
        <w:spacing w:after="0" w:line="240" w:lineRule="auto"/>
        <w:ind w:left="-284"/>
        <w:rPr>
          <w:rFonts w:ascii="Bodoni MT" w:hAnsi="Bodoni MT"/>
        </w:rPr>
      </w:pPr>
      <w:r w:rsidRPr="00601CDF">
        <w:rPr>
          <w:rFonts w:ascii="Bodoni MT" w:hAnsi="Bodoni MT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A168400" wp14:editId="0CD2B44B">
                <wp:simplePos x="0" y="0"/>
                <wp:positionH relativeFrom="margin">
                  <wp:posOffset>53163</wp:posOffset>
                </wp:positionH>
                <wp:positionV relativeFrom="paragraph">
                  <wp:posOffset>10869</wp:posOffset>
                </wp:positionV>
                <wp:extent cx="6606185" cy="0"/>
                <wp:effectExtent l="0" t="0" r="0" b="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618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9097FE" id="Connecteur droit 8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2pt,.85pt" to="524.3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" strokecolor="#b4c7e7" strokeweight="1.5pt">
                <v:stroke joinstyle="miter"/>
                <w10:wrap anchorx="margin"/>
              </v:line>
            </w:pict>
          </mc:Fallback>
        </mc:AlternateContent>
      </w:r>
      <w:r w:rsidRPr="00601CDF">
        <w:rPr>
          <w:rFonts w:ascii="Bodoni MT" w:hAnsi="Bodoni MT"/>
        </w:rPr>
        <w:t xml:space="preserve"> </w:t>
      </w:r>
    </w:p>
    <w:p w:rsidR="009B39B9" w:rsidRPr="002107B7" w:rsidRDefault="009B39B9" w:rsidP="009B39B9">
      <w:pPr>
        <w:widowControl w:val="0"/>
        <w:suppressAutoHyphens/>
        <w:autoSpaceDE w:val="0"/>
        <w:spacing w:after="0" w:line="240" w:lineRule="auto"/>
        <w:rPr>
          <w:rFonts w:ascii="Bodoni MT" w:hAnsi="Bodoni MT"/>
          <w:sz w:val="24"/>
          <w:szCs w:val="24"/>
        </w:rPr>
      </w:pPr>
    </w:p>
    <w:p w:rsidR="009B39B9" w:rsidRPr="002107B7" w:rsidRDefault="009B39B9" w:rsidP="009B39B9">
      <w:pPr>
        <w:widowControl w:val="0"/>
        <w:suppressAutoHyphens/>
        <w:autoSpaceDE w:val="0"/>
        <w:spacing w:after="0" w:line="240" w:lineRule="auto"/>
        <w:ind w:left="-284"/>
        <w:rPr>
          <w:rFonts w:ascii="Bodoni MT" w:hAnsi="Bodoni MT"/>
          <w:sz w:val="24"/>
          <w:szCs w:val="24"/>
        </w:rPr>
      </w:pPr>
      <w:r w:rsidRPr="002107B7">
        <w:rPr>
          <w:rFonts w:ascii="Bodoni MT" w:hAnsi="Bodoni MT"/>
          <w:sz w:val="24"/>
          <w:szCs w:val="24"/>
        </w:rPr>
        <w:t xml:space="preserve">Numéro </w:t>
      </w:r>
      <w:proofErr w:type="spellStart"/>
      <w:r w:rsidRPr="002107B7">
        <w:rPr>
          <w:rFonts w:ascii="Bodoni MT" w:hAnsi="Bodoni MT"/>
          <w:sz w:val="24"/>
          <w:szCs w:val="24"/>
        </w:rPr>
        <w:t>Siren</w:t>
      </w:r>
      <w:proofErr w:type="spellEnd"/>
      <w:r w:rsidRPr="002107B7">
        <w:rPr>
          <w:rFonts w:ascii="Bodoni MT" w:hAnsi="Bodoni MT"/>
          <w:sz w:val="24"/>
          <w:szCs w:val="24"/>
        </w:rPr>
        <w:t xml:space="preserve"> (9 chiffres) : I__I__I__I__I__I__I__I__I__I</w:t>
      </w:r>
    </w:p>
    <w:p w:rsidR="009B39B9" w:rsidRPr="002107B7" w:rsidRDefault="009B39B9" w:rsidP="009B39B9">
      <w:pPr>
        <w:widowControl w:val="0"/>
        <w:suppressAutoHyphens/>
        <w:autoSpaceDE w:val="0"/>
        <w:spacing w:after="0" w:line="240" w:lineRule="auto"/>
        <w:ind w:left="-284"/>
        <w:rPr>
          <w:rFonts w:ascii="Bodoni MT" w:hAnsi="Bodoni MT"/>
          <w:sz w:val="24"/>
          <w:szCs w:val="24"/>
        </w:rPr>
      </w:pPr>
    </w:p>
    <w:p w:rsidR="009B39B9" w:rsidRPr="002107B7" w:rsidRDefault="009B39B9" w:rsidP="009B39B9">
      <w:pPr>
        <w:widowControl w:val="0"/>
        <w:suppressAutoHyphens/>
        <w:autoSpaceDE w:val="0"/>
        <w:spacing w:after="0" w:line="240" w:lineRule="auto"/>
        <w:rPr>
          <w:rFonts w:ascii="Bodoni MT" w:hAnsi="Bodoni MT"/>
          <w:sz w:val="24"/>
          <w:szCs w:val="24"/>
        </w:rPr>
      </w:pPr>
      <w:r w:rsidRPr="002107B7">
        <w:rPr>
          <w:rFonts w:ascii="Bodoni MT" w:hAnsi="Bodoni MT"/>
          <w:sz w:val="24"/>
          <w:szCs w:val="24"/>
        </w:rPr>
        <w:t xml:space="preserve">                                                      </w:t>
      </w:r>
    </w:p>
    <w:p w:rsidR="009B39B9" w:rsidRPr="002107B7" w:rsidRDefault="009B39B9" w:rsidP="009B39B9">
      <w:pPr>
        <w:widowControl w:val="0"/>
        <w:suppressAutoHyphens/>
        <w:autoSpaceDE w:val="0"/>
        <w:spacing w:after="0" w:line="240" w:lineRule="auto"/>
        <w:ind w:left="-284"/>
        <w:rPr>
          <w:rFonts w:ascii="Bodoni MT" w:hAnsi="Bodoni MT"/>
          <w:sz w:val="24"/>
          <w:szCs w:val="24"/>
        </w:rPr>
      </w:pPr>
      <w:r w:rsidRPr="002107B7">
        <w:rPr>
          <w:rFonts w:ascii="Bodoni MT" w:hAnsi="Bodoni MT"/>
          <w:sz w:val="24"/>
          <w:szCs w:val="24"/>
        </w:rPr>
        <w:t>Numéro RNA (registre National des Associations) ou à défaut celui du récépissé en préfecture : I__I__I__I__I__I__I__I__I__I__I__I__I__I__I</w:t>
      </w:r>
    </w:p>
    <w:p w:rsidR="009B39B9" w:rsidRPr="002107B7" w:rsidRDefault="009B39B9" w:rsidP="009B39B9">
      <w:pPr>
        <w:widowControl w:val="0"/>
        <w:suppressAutoHyphens/>
        <w:autoSpaceDE w:val="0"/>
        <w:spacing w:after="0" w:line="240" w:lineRule="auto"/>
        <w:ind w:left="-284"/>
        <w:rPr>
          <w:rFonts w:ascii="Bodoni MT" w:hAnsi="Bodoni MT"/>
          <w:sz w:val="24"/>
          <w:szCs w:val="24"/>
        </w:rPr>
      </w:pPr>
    </w:p>
    <w:p w:rsidR="009B39B9" w:rsidRPr="002107B7" w:rsidRDefault="009B39B9" w:rsidP="009B39B9">
      <w:pPr>
        <w:widowControl w:val="0"/>
        <w:suppressAutoHyphens/>
        <w:autoSpaceDE w:val="0"/>
        <w:spacing w:after="0" w:line="240" w:lineRule="auto"/>
        <w:ind w:left="-284"/>
        <w:rPr>
          <w:rFonts w:ascii="Bodoni MT" w:hAnsi="Bodoni MT"/>
          <w:sz w:val="24"/>
          <w:szCs w:val="24"/>
        </w:rPr>
      </w:pPr>
      <w:r w:rsidRPr="002107B7">
        <w:rPr>
          <w:rFonts w:ascii="Bodoni MT" w:hAnsi="Bodoni MT"/>
          <w:sz w:val="24"/>
          <w:szCs w:val="24"/>
        </w:rPr>
        <w:t>Date de publication de la création au Journal Officiel : I__I__I__I__I__I__I</w:t>
      </w:r>
    </w:p>
    <w:p w:rsidR="009B39B9" w:rsidRPr="002107B7" w:rsidRDefault="009B39B9" w:rsidP="009B39B9">
      <w:pPr>
        <w:widowControl w:val="0"/>
        <w:suppressAutoHyphens/>
        <w:autoSpaceDE w:val="0"/>
        <w:spacing w:after="0" w:line="240" w:lineRule="auto"/>
        <w:rPr>
          <w:rFonts w:ascii="Bodoni MT" w:hAnsi="Bodoni MT"/>
          <w:sz w:val="24"/>
          <w:szCs w:val="24"/>
        </w:rPr>
      </w:pPr>
    </w:p>
    <w:p w:rsidR="009B39B9" w:rsidRPr="002107B7" w:rsidRDefault="009B39B9" w:rsidP="009B39B9">
      <w:pPr>
        <w:widowControl w:val="0"/>
        <w:suppressAutoHyphens/>
        <w:autoSpaceDE w:val="0"/>
        <w:spacing w:after="0" w:line="240" w:lineRule="auto"/>
        <w:ind w:left="-284"/>
        <w:rPr>
          <w:rFonts w:ascii="Bodoni MT" w:hAnsi="Bodoni MT"/>
          <w:sz w:val="24"/>
          <w:szCs w:val="24"/>
        </w:rPr>
      </w:pPr>
      <w:r w:rsidRPr="002107B7">
        <w:rPr>
          <w:rFonts w:ascii="Bodoni MT" w:hAnsi="Bodoni MT"/>
          <w:sz w:val="24"/>
          <w:szCs w:val="24"/>
        </w:rPr>
        <w:t xml:space="preserve">Votre association dispose-t-elle d’agrément(s) administratif(s)?  </w:t>
      </w:r>
      <w:r w:rsidRPr="002107B7">
        <w:rPr>
          <w:rFonts w:ascii="Bodoni MT" w:hAnsi="Bodoni MT"/>
          <w:sz w:val="24"/>
          <w:szCs w:val="24"/>
        </w:rPr>
        <w:t xml:space="preserve"> oui   </w:t>
      </w:r>
      <w:r w:rsidRPr="002107B7">
        <w:rPr>
          <w:rFonts w:ascii="Bodoni MT" w:hAnsi="Bodoni MT"/>
          <w:sz w:val="24"/>
          <w:szCs w:val="24"/>
        </w:rPr>
        <w:t> non</w:t>
      </w:r>
    </w:p>
    <w:p w:rsidR="009B39B9" w:rsidRPr="002107B7" w:rsidRDefault="009B39B9" w:rsidP="009B39B9">
      <w:pPr>
        <w:widowControl w:val="0"/>
        <w:suppressAutoHyphens/>
        <w:autoSpaceDE w:val="0"/>
        <w:spacing w:after="0" w:line="240" w:lineRule="auto"/>
        <w:ind w:left="-284"/>
        <w:rPr>
          <w:rFonts w:ascii="Bodoni MT" w:hAnsi="Bodoni MT"/>
          <w:sz w:val="24"/>
          <w:szCs w:val="24"/>
        </w:rPr>
      </w:pPr>
    </w:p>
    <w:p w:rsidR="009B39B9" w:rsidRPr="002107B7" w:rsidRDefault="009B39B9" w:rsidP="009B39B9">
      <w:pPr>
        <w:widowControl w:val="0"/>
        <w:suppressAutoHyphens/>
        <w:autoSpaceDE w:val="0"/>
        <w:spacing w:after="0" w:line="240" w:lineRule="auto"/>
        <w:ind w:left="-284"/>
        <w:rPr>
          <w:rFonts w:ascii="Bodoni MT" w:hAnsi="Bodoni MT"/>
          <w:sz w:val="24"/>
          <w:szCs w:val="24"/>
        </w:rPr>
      </w:pPr>
      <w:r w:rsidRPr="002107B7">
        <w:rPr>
          <w:rFonts w:ascii="Bodoni MT" w:hAnsi="Bodoni MT"/>
          <w:sz w:val="24"/>
          <w:szCs w:val="24"/>
        </w:rPr>
        <w:t>Si oui, merci de préciser :</w:t>
      </w:r>
    </w:p>
    <w:p w:rsidR="009B39B9" w:rsidRPr="002107B7" w:rsidRDefault="009B39B9" w:rsidP="009B39B9">
      <w:pPr>
        <w:widowControl w:val="0"/>
        <w:suppressAutoHyphens/>
        <w:autoSpaceDE w:val="0"/>
        <w:spacing w:after="0" w:line="240" w:lineRule="auto"/>
        <w:ind w:left="-284"/>
        <w:rPr>
          <w:rFonts w:ascii="Bodoni MT" w:hAnsi="Bodoni MT"/>
          <w:sz w:val="24"/>
          <w:szCs w:val="24"/>
        </w:rPr>
      </w:pPr>
    </w:p>
    <w:p w:rsidR="009B39B9" w:rsidRPr="002107B7" w:rsidRDefault="009B39B9" w:rsidP="009B39B9">
      <w:pPr>
        <w:widowControl w:val="0"/>
        <w:tabs>
          <w:tab w:val="left" w:leader="dot" w:pos="3544"/>
          <w:tab w:val="left" w:leader="dot" w:pos="6804"/>
          <w:tab w:val="left" w:leader="dot" w:pos="10773"/>
        </w:tabs>
        <w:suppressAutoHyphens/>
        <w:autoSpaceDE w:val="0"/>
        <w:spacing w:after="0" w:line="240" w:lineRule="auto"/>
        <w:ind w:left="-284" w:right="-307"/>
        <w:rPr>
          <w:rFonts w:ascii="Bodoni MT" w:hAnsi="Bodoni MT"/>
          <w:sz w:val="24"/>
          <w:szCs w:val="24"/>
        </w:rPr>
      </w:pPr>
      <w:r w:rsidRPr="002107B7">
        <w:rPr>
          <w:rFonts w:ascii="Bodoni MT" w:hAnsi="Bodoni MT"/>
          <w:sz w:val="24"/>
          <w:szCs w:val="24"/>
        </w:rPr>
        <w:t>Type d’agrément :</w:t>
      </w:r>
      <w:r w:rsidRPr="002107B7">
        <w:rPr>
          <w:rFonts w:ascii="Bodoni MT" w:hAnsi="Bodoni MT"/>
          <w:sz w:val="24"/>
          <w:szCs w:val="24"/>
        </w:rPr>
        <w:tab/>
        <w:t xml:space="preserve">Attribué par : </w:t>
      </w:r>
      <w:r w:rsidRPr="002107B7">
        <w:rPr>
          <w:rFonts w:ascii="Bodoni MT" w:hAnsi="Bodoni MT"/>
          <w:sz w:val="24"/>
          <w:szCs w:val="24"/>
        </w:rPr>
        <w:tab/>
        <w:t xml:space="preserve">En date du : </w:t>
      </w:r>
      <w:r w:rsidRPr="002107B7">
        <w:rPr>
          <w:rFonts w:ascii="Bodoni MT" w:hAnsi="Bodoni MT"/>
          <w:sz w:val="24"/>
          <w:szCs w:val="24"/>
        </w:rPr>
        <w:tab/>
        <w:t xml:space="preserve">  </w:t>
      </w:r>
    </w:p>
    <w:p w:rsidR="009B39B9" w:rsidRPr="002107B7" w:rsidRDefault="009B39B9" w:rsidP="009B39B9">
      <w:pPr>
        <w:widowControl w:val="0"/>
        <w:suppressAutoHyphens/>
        <w:autoSpaceDE w:val="0"/>
        <w:spacing w:after="0" w:line="240" w:lineRule="auto"/>
        <w:rPr>
          <w:rFonts w:ascii="Bodoni MT" w:hAnsi="Bodoni MT"/>
          <w:sz w:val="24"/>
          <w:szCs w:val="24"/>
        </w:rPr>
      </w:pPr>
    </w:p>
    <w:p w:rsidR="009B39B9" w:rsidRPr="002107B7" w:rsidRDefault="009B39B9" w:rsidP="009B39B9">
      <w:pPr>
        <w:widowControl w:val="0"/>
        <w:tabs>
          <w:tab w:val="left" w:pos="5387"/>
          <w:tab w:val="left" w:pos="6521"/>
        </w:tabs>
        <w:suppressAutoHyphens/>
        <w:autoSpaceDE w:val="0"/>
        <w:spacing w:after="0" w:line="240" w:lineRule="auto"/>
        <w:ind w:left="-284"/>
        <w:rPr>
          <w:rFonts w:ascii="Bodoni MT" w:hAnsi="Bodoni MT"/>
          <w:sz w:val="24"/>
          <w:szCs w:val="24"/>
        </w:rPr>
      </w:pPr>
      <w:r w:rsidRPr="00F402C6">
        <w:rPr>
          <w:rFonts w:ascii="Bodoni MT" w:hAnsi="Bodoni MT"/>
          <w:b/>
          <w:sz w:val="24"/>
          <w:szCs w:val="24"/>
        </w:rPr>
        <w:t>Votre association bénéficie-t-elle d’un label</w:t>
      </w:r>
      <w:r w:rsidRPr="002107B7">
        <w:rPr>
          <w:rFonts w:ascii="Bodoni MT" w:hAnsi="Bodoni MT"/>
          <w:sz w:val="24"/>
          <w:szCs w:val="24"/>
        </w:rPr>
        <w:t xml:space="preserve"> ?   </w:t>
      </w:r>
      <w:r w:rsidRPr="002107B7">
        <w:rPr>
          <w:rFonts w:ascii="Bodoni MT" w:hAnsi="Bodoni MT"/>
          <w:sz w:val="24"/>
          <w:szCs w:val="24"/>
        </w:rPr>
        <w:tab/>
      </w:r>
      <w:r w:rsidRPr="002107B7">
        <w:rPr>
          <w:rFonts w:ascii="Bodoni MT" w:hAnsi="Bodoni MT"/>
          <w:sz w:val="24"/>
          <w:szCs w:val="24"/>
        </w:rPr>
        <w:t> oui</w:t>
      </w:r>
      <w:r w:rsidRPr="002107B7">
        <w:rPr>
          <w:rFonts w:ascii="Bodoni MT" w:hAnsi="Bodoni MT"/>
          <w:sz w:val="24"/>
          <w:szCs w:val="24"/>
        </w:rPr>
        <w:tab/>
      </w:r>
      <w:r w:rsidRPr="002107B7">
        <w:rPr>
          <w:rFonts w:ascii="Bodoni MT" w:hAnsi="Bodoni MT"/>
          <w:sz w:val="24"/>
          <w:szCs w:val="24"/>
        </w:rPr>
        <w:t> non</w:t>
      </w:r>
    </w:p>
    <w:p w:rsidR="009B39B9" w:rsidRPr="002107B7" w:rsidRDefault="009B39B9" w:rsidP="009B39B9">
      <w:pPr>
        <w:widowControl w:val="0"/>
        <w:suppressAutoHyphens/>
        <w:autoSpaceDE w:val="0"/>
        <w:spacing w:after="0" w:line="240" w:lineRule="auto"/>
        <w:ind w:left="-284"/>
        <w:rPr>
          <w:rFonts w:ascii="Bodoni MT" w:hAnsi="Bodoni MT"/>
          <w:sz w:val="24"/>
          <w:szCs w:val="24"/>
        </w:rPr>
      </w:pPr>
    </w:p>
    <w:p w:rsidR="009B39B9" w:rsidRPr="002107B7" w:rsidRDefault="009B39B9" w:rsidP="009B39B9">
      <w:pPr>
        <w:widowControl w:val="0"/>
        <w:suppressAutoHyphens/>
        <w:autoSpaceDE w:val="0"/>
        <w:spacing w:after="0" w:line="240" w:lineRule="auto"/>
        <w:ind w:left="-284"/>
        <w:rPr>
          <w:rFonts w:ascii="Bodoni MT" w:hAnsi="Bodoni MT"/>
          <w:sz w:val="24"/>
          <w:szCs w:val="24"/>
        </w:rPr>
      </w:pPr>
      <w:r w:rsidRPr="00F402C6">
        <w:rPr>
          <w:rFonts w:ascii="Bodoni MT" w:hAnsi="Bodoni MT"/>
          <w:b/>
          <w:sz w:val="24"/>
          <w:szCs w:val="24"/>
        </w:rPr>
        <w:t>Si oui merci de communiquer ici les noms</w:t>
      </w:r>
      <w:r w:rsidRPr="002107B7">
        <w:rPr>
          <w:rFonts w:ascii="Bodoni MT" w:hAnsi="Bodoni MT"/>
          <w:sz w:val="24"/>
          <w:szCs w:val="24"/>
        </w:rPr>
        <w:t xml:space="preserve"> :</w:t>
      </w:r>
    </w:p>
    <w:p w:rsidR="00F402C6" w:rsidRDefault="00F402C6" w:rsidP="009B39B9">
      <w:pPr>
        <w:widowControl w:val="0"/>
        <w:tabs>
          <w:tab w:val="left" w:leader="dot" w:pos="10773"/>
        </w:tabs>
        <w:suppressAutoHyphens/>
        <w:autoSpaceDE w:val="0"/>
        <w:spacing w:after="0" w:line="240" w:lineRule="auto"/>
        <w:ind w:left="-284"/>
        <w:rPr>
          <w:rFonts w:ascii="Bodoni MT" w:hAnsi="Bodoni MT"/>
          <w:sz w:val="24"/>
          <w:szCs w:val="24"/>
        </w:rPr>
      </w:pPr>
    </w:p>
    <w:p w:rsidR="009B39B9" w:rsidRPr="002107B7" w:rsidRDefault="009B39B9" w:rsidP="009B39B9">
      <w:pPr>
        <w:widowControl w:val="0"/>
        <w:tabs>
          <w:tab w:val="left" w:leader="dot" w:pos="10773"/>
        </w:tabs>
        <w:suppressAutoHyphens/>
        <w:autoSpaceDE w:val="0"/>
        <w:spacing w:after="0" w:line="240" w:lineRule="auto"/>
        <w:ind w:left="-284"/>
        <w:rPr>
          <w:rFonts w:ascii="Bodoni MT" w:hAnsi="Bodoni MT"/>
          <w:sz w:val="24"/>
          <w:szCs w:val="24"/>
        </w:rPr>
      </w:pPr>
      <w:r w:rsidRPr="002107B7">
        <w:rPr>
          <w:rFonts w:ascii="Bodoni MT" w:hAnsi="Bodoni MT"/>
          <w:sz w:val="24"/>
          <w:szCs w:val="24"/>
        </w:rPr>
        <w:t>- du label :</w:t>
      </w:r>
      <w:r w:rsidRPr="002107B7">
        <w:rPr>
          <w:rFonts w:ascii="Bodoni MT" w:hAnsi="Bodoni MT"/>
          <w:sz w:val="24"/>
          <w:szCs w:val="24"/>
        </w:rPr>
        <w:tab/>
      </w:r>
    </w:p>
    <w:p w:rsidR="009B39B9" w:rsidRPr="002107B7" w:rsidRDefault="009B39B9" w:rsidP="009B39B9">
      <w:pPr>
        <w:widowControl w:val="0"/>
        <w:tabs>
          <w:tab w:val="left" w:leader="dot" w:pos="10773"/>
        </w:tabs>
        <w:suppressAutoHyphens/>
        <w:autoSpaceDE w:val="0"/>
        <w:spacing w:after="0" w:line="240" w:lineRule="auto"/>
        <w:ind w:left="-284"/>
        <w:rPr>
          <w:rFonts w:ascii="Bodoni MT" w:hAnsi="Bodoni MT"/>
          <w:sz w:val="24"/>
          <w:szCs w:val="24"/>
        </w:rPr>
      </w:pPr>
      <w:r w:rsidRPr="002107B7">
        <w:rPr>
          <w:rFonts w:ascii="Bodoni MT" w:hAnsi="Bodoni MT"/>
          <w:sz w:val="24"/>
          <w:szCs w:val="24"/>
        </w:rPr>
        <w:t xml:space="preserve">- de l’organisme qui l’a délivré : </w:t>
      </w:r>
      <w:r w:rsidRPr="002107B7">
        <w:rPr>
          <w:rFonts w:ascii="Bodoni MT" w:hAnsi="Bodoni MT"/>
          <w:sz w:val="24"/>
          <w:szCs w:val="24"/>
        </w:rPr>
        <w:tab/>
      </w:r>
    </w:p>
    <w:p w:rsidR="009B39B9" w:rsidRPr="002107B7" w:rsidRDefault="009B39B9" w:rsidP="009B39B9">
      <w:pPr>
        <w:widowControl w:val="0"/>
        <w:suppressAutoHyphens/>
        <w:autoSpaceDE w:val="0"/>
        <w:spacing w:after="0" w:line="240" w:lineRule="auto"/>
        <w:ind w:left="-284"/>
        <w:rPr>
          <w:rFonts w:ascii="Bodoni MT" w:hAnsi="Bodoni MT"/>
          <w:sz w:val="24"/>
          <w:szCs w:val="24"/>
        </w:rPr>
      </w:pPr>
    </w:p>
    <w:p w:rsidR="009B39B9" w:rsidRPr="002107B7" w:rsidRDefault="009B39B9" w:rsidP="009B39B9">
      <w:pPr>
        <w:widowControl w:val="0"/>
        <w:tabs>
          <w:tab w:val="left" w:pos="5387"/>
          <w:tab w:val="left" w:pos="6521"/>
        </w:tabs>
        <w:suppressAutoHyphens/>
        <w:autoSpaceDE w:val="0"/>
        <w:spacing w:after="0" w:line="240" w:lineRule="auto"/>
        <w:ind w:left="-284"/>
        <w:rPr>
          <w:rFonts w:ascii="Bodoni MT" w:hAnsi="Bodoni MT"/>
          <w:sz w:val="24"/>
          <w:szCs w:val="24"/>
        </w:rPr>
      </w:pPr>
      <w:r w:rsidRPr="002107B7">
        <w:rPr>
          <w:rFonts w:ascii="Bodoni MT" w:hAnsi="Bodoni MT"/>
          <w:sz w:val="24"/>
          <w:szCs w:val="24"/>
        </w:rPr>
        <w:t xml:space="preserve">Votre association est-elle reconnue d’utilité publique ? </w:t>
      </w:r>
      <w:r w:rsidRPr="002107B7">
        <w:rPr>
          <w:rFonts w:ascii="Bodoni MT" w:hAnsi="Bodoni MT"/>
          <w:sz w:val="24"/>
          <w:szCs w:val="24"/>
        </w:rPr>
        <w:tab/>
      </w:r>
      <w:r w:rsidRPr="002107B7">
        <w:rPr>
          <w:rFonts w:ascii="Bodoni MT" w:hAnsi="Bodoni MT"/>
          <w:sz w:val="24"/>
          <w:szCs w:val="24"/>
        </w:rPr>
        <w:t> oui</w:t>
      </w:r>
      <w:r w:rsidRPr="002107B7">
        <w:rPr>
          <w:rFonts w:ascii="Bodoni MT" w:hAnsi="Bodoni MT"/>
          <w:sz w:val="24"/>
          <w:szCs w:val="24"/>
        </w:rPr>
        <w:tab/>
      </w:r>
      <w:r w:rsidRPr="002107B7">
        <w:rPr>
          <w:rFonts w:ascii="Bodoni MT" w:hAnsi="Bodoni MT"/>
          <w:sz w:val="24"/>
          <w:szCs w:val="24"/>
        </w:rPr>
        <w:t> non</w:t>
      </w:r>
    </w:p>
    <w:p w:rsidR="009B39B9" w:rsidRPr="002107B7" w:rsidRDefault="009B39B9" w:rsidP="009B39B9">
      <w:pPr>
        <w:widowControl w:val="0"/>
        <w:suppressAutoHyphens/>
        <w:autoSpaceDE w:val="0"/>
        <w:spacing w:after="0" w:line="240" w:lineRule="auto"/>
        <w:ind w:left="-284"/>
        <w:rPr>
          <w:rFonts w:ascii="Bodoni MT" w:hAnsi="Bodoni MT"/>
          <w:sz w:val="24"/>
          <w:szCs w:val="24"/>
        </w:rPr>
      </w:pPr>
    </w:p>
    <w:p w:rsidR="009B39B9" w:rsidRPr="002107B7" w:rsidRDefault="009B39B9" w:rsidP="009B39B9">
      <w:pPr>
        <w:widowControl w:val="0"/>
        <w:tabs>
          <w:tab w:val="left" w:leader="dot" w:pos="10773"/>
        </w:tabs>
        <w:suppressAutoHyphens/>
        <w:autoSpaceDE w:val="0"/>
        <w:spacing w:after="0" w:line="240" w:lineRule="auto"/>
        <w:ind w:left="-284"/>
        <w:rPr>
          <w:rFonts w:ascii="Bodoni MT" w:hAnsi="Bodoni MT"/>
          <w:sz w:val="24"/>
          <w:szCs w:val="24"/>
        </w:rPr>
      </w:pPr>
      <w:r w:rsidRPr="002107B7">
        <w:rPr>
          <w:rFonts w:ascii="Bodoni MT" w:hAnsi="Bodoni MT"/>
          <w:sz w:val="24"/>
          <w:szCs w:val="24"/>
        </w:rPr>
        <w:t>Si oui, date de publication au Journal Officiel :</w:t>
      </w:r>
      <w:r w:rsidRPr="002107B7">
        <w:rPr>
          <w:rFonts w:ascii="Bodoni MT" w:hAnsi="Bodoni MT"/>
          <w:sz w:val="24"/>
          <w:szCs w:val="24"/>
        </w:rPr>
        <w:tab/>
      </w:r>
    </w:p>
    <w:p w:rsidR="009B39B9" w:rsidRPr="002107B7" w:rsidRDefault="009B39B9" w:rsidP="009B39B9">
      <w:pPr>
        <w:widowControl w:val="0"/>
        <w:suppressAutoHyphens/>
        <w:autoSpaceDE w:val="0"/>
        <w:spacing w:after="0" w:line="240" w:lineRule="auto"/>
        <w:ind w:left="-284"/>
        <w:rPr>
          <w:rFonts w:ascii="Bodoni MT" w:hAnsi="Bodoni MT"/>
          <w:sz w:val="24"/>
          <w:szCs w:val="24"/>
        </w:rPr>
      </w:pPr>
    </w:p>
    <w:p w:rsidR="009B39B9" w:rsidRPr="002107B7" w:rsidRDefault="009B39B9" w:rsidP="009B39B9">
      <w:pPr>
        <w:widowControl w:val="0"/>
        <w:suppressAutoHyphens/>
        <w:autoSpaceDE w:val="0"/>
        <w:spacing w:after="0" w:line="240" w:lineRule="auto"/>
        <w:ind w:left="-284"/>
        <w:rPr>
          <w:rFonts w:ascii="Bodoni MT" w:hAnsi="Bodoni MT"/>
          <w:sz w:val="24"/>
          <w:szCs w:val="24"/>
        </w:rPr>
      </w:pPr>
      <w:r w:rsidRPr="002107B7">
        <w:rPr>
          <w:rFonts w:ascii="Bodoni MT" w:hAnsi="Bodoni MT"/>
          <w:sz w:val="24"/>
          <w:szCs w:val="24"/>
        </w:rPr>
        <w:t>Assurance :</w:t>
      </w:r>
    </w:p>
    <w:p w:rsidR="009B39B9" w:rsidRPr="002107B7" w:rsidRDefault="009B39B9" w:rsidP="009B39B9">
      <w:pPr>
        <w:widowControl w:val="0"/>
        <w:tabs>
          <w:tab w:val="left" w:leader="dot" w:pos="4536"/>
          <w:tab w:val="left" w:leader="dot" w:pos="10773"/>
        </w:tabs>
        <w:suppressAutoHyphens/>
        <w:autoSpaceDE w:val="0"/>
        <w:spacing w:after="0" w:line="240" w:lineRule="auto"/>
        <w:ind w:left="-284" w:right="-307"/>
        <w:rPr>
          <w:rFonts w:ascii="Bodoni MT" w:hAnsi="Bodoni MT"/>
          <w:sz w:val="24"/>
          <w:szCs w:val="24"/>
        </w:rPr>
      </w:pPr>
      <w:r w:rsidRPr="002107B7">
        <w:rPr>
          <w:rFonts w:ascii="Bodoni MT" w:hAnsi="Bodoni MT"/>
          <w:sz w:val="24"/>
          <w:szCs w:val="24"/>
        </w:rPr>
        <w:t>Compagnie/garantie :</w:t>
      </w:r>
      <w:r w:rsidRPr="002107B7">
        <w:rPr>
          <w:rFonts w:ascii="Bodoni MT" w:hAnsi="Bodoni MT"/>
          <w:sz w:val="24"/>
          <w:szCs w:val="24"/>
        </w:rPr>
        <w:tab/>
        <w:t>Risques couverts :</w:t>
      </w:r>
      <w:r w:rsidRPr="002107B7">
        <w:rPr>
          <w:rFonts w:ascii="Bodoni MT" w:hAnsi="Bodoni MT"/>
          <w:sz w:val="24"/>
          <w:szCs w:val="24"/>
        </w:rPr>
        <w:tab/>
      </w:r>
    </w:p>
    <w:p w:rsidR="009B39B9" w:rsidRPr="002107B7" w:rsidRDefault="009B39B9" w:rsidP="009B39B9">
      <w:pPr>
        <w:widowControl w:val="0"/>
        <w:tabs>
          <w:tab w:val="left" w:leader="dot" w:pos="4536"/>
          <w:tab w:val="left" w:leader="dot" w:pos="10773"/>
        </w:tabs>
        <w:suppressAutoHyphens/>
        <w:autoSpaceDE w:val="0"/>
        <w:spacing w:after="0" w:line="240" w:lineRule="auto"/>
        <w:ind w:left="-284" w:right="-307"/>
        <w:rPr>
          <w:rFonts w:ascii="Bodoni MT" w:hAnsi="Bodoni MT"/>
          <w:sz w:val="24"/>
          <w:szCs w:val="24"/>
        </w:rPr>
      </w:pPr>
      <w:r w:rsidRPr="002107B7">
        <w:rPr>
          <w:rFonts w:ascii="Bodoni MT" w:hAnsi="Bodoni MT"/>
          <w:sz w:val="24"/>
          <w:szCs w:val="24"/>
        </w:rPr>
        <w:t>N° de police :</w:t>
      </w:r>
      <w:r w:rsidRPr="002107B7">
        <w:rPr>
          <w:rFonts w:ascii="Bodoni MT" w:hAnsi="Bodoni MT"/>
          <w:sz w:val="24"/>
          <w:szCs w:val="24"/>
        </w:rPr>
        <w:tab/>
        <w:t>Montant :</w:t>
      </w:r>
      <w:r w:rsidRPr="002107B7">
        <w:rPr>
          <w:rFonts w:ascii="Bodoni MT" w:hAnsi="Bodoni MT"/>
          <w:sz w:val="24"/>
          <w:szCs w:val="24"/>
        </w:rPr>
        <w:tab/>
      </w:r>
    </w:p>
    <w:p w:rsidR="009B39B9" w:rsidRPr="002107B7" w:rsidRDefault="009B39B9" w:rsidP="009B39B9">
      <w:pPr>
        <w:widowControl w:val="0"/>
        <w:suppressAutoHyphens/>
        <w:autoSpaceDE w:val="0"/>
        <w:spacing w:after="0" w:line="240" w:lineRule="auto"/>
        <w:ind w:left="-284"/>
        <w:rPr>
          <w:rFonts w:ascii="Bodoni MT" w:hAnsi="Bodoni MT"/>
          <w:sz w:val="24"/>
          <w:szCs w:val="24"/>
        </w:rPr>
      </w:pPr>
    </w:p>
    <w:p w:rsidR="009B39B9" w:rsidRPr="002107B7" w:rsidRDefault="009B39B9" w:rsidP="009B39B9">
      <w:pPr>
        <w:widowControl w:val="0"/>
        <w:suppressAutoHyphens/>
        <w:autoSpaceDE w:val="0"/>
        <w:spacing w:after="0" w:line="240" w:lineRule="auto"/>
        <w:ind w:left="-284"/>
        <w:rPr>
          <w:rFonts w:ascii="Bodoni MT" w:hAnsi="Bodoni MT"/>
          <w:sz w:val="24"/>
          <w:szCs w:val="24"/>
        </w:rPr>
      </w:pPr>
    </w:p>
    <w:p w:rsidR="009B39B9" w:rsidRPr="002107B7" w:rsidRDefault="009B39B9" w:rsidP="009B39B9">
      <w:pPr>
        <w:widowControl w:val="0"/>
        <w:suppressAutoHyphens/>
        <w:autoSpaceDE w:val="0"/>
        <w:spacing w:after="0" w:line="240" w:lineRule="auto"/>
        <w:ind w:left="-284"/>
        <w:rPr>
          <w:rFonts w:ascii="Bodoni MT" w:hAnsi="Bodoni MT"/>
          <w:sz w:val="24"/>
          <w:szCs w:val="24"/>
        </w:rPr>
      </w:pPr>
      <w:r w:rsidRPr="002107B7">
        <w:rPr>
          <w:rFonts w:ascii="Bodoni MT" w:hAnsi="Bodoni MT"/>
          <w:sz w:val="24"/>
          <w:szCs w:val="24"/>
        </w:rPr>
        <w:t>La comptabilité de votre association :</w:t>
      </w:r>
    </w:p>
    <w:p w:rsidR="009B39B9" w:rsidRPr="002107B7" w:rsidRDefault="009B39B9" w:rsidP="009B39B9">
      <w:pPr>
        <w:widowControl w:val="0"/>
        <w:suppressAutoHyphens/>
        <w:autoSpaceDE w:val="0"/>
        <w:spacing w:after="0" w:line="240" w:lineRule="auto"/>
        <w:ind w:left="-284"/>
        <w:rPr>
          <w:rFonts w:ascii="Bodoni MT" w:hAnsi="Bodoni MT"/>
          <w:sz w:val="24"/>
          <w:szCs w:val="24"/>
        </w:rPr>
      </w:pPr>
    </w:p>
    <w:p w:rsidR="009B39B9" w:rsidRPr="002107B7" w:rsidRDefault="009B39B9" w:rsidP="009B39B9">
      <w:pPr>
        <w:widowControl w:val="0"/>
        <w:tabs>
          <w:tab w:val="left" w:pos="5387"/>
          <w:tab w:val="left" w:pos="6521"/>
        </w:tabs>
        <w:suppressAutoHyphens/>
        <w:autoSpaceDE w:val="0"/>
        <w:spacing w:after="0" w:line="240" w:lineRule="auto"/>
        <w:ind w:left="-284"/>
        <w:rPr>
          <w:rFonts w:ascii="Bodoni MT" w:hAnsi="Bodoni MT"/>
          <w:sz w:val="24"/>
          <w:szCs w:val="24"/>
        </w:rPr>
      </w:pPr>
      <w:r w:rsidRPr="002107B7">
        <w:rPr>
          <w:rFonts w:ascii="Bodoni MT" w:hAnsi="Bodoni MT"/>
          <w:sz w:val="24"/>
          <w:szCs w:val="24"/>
        </w:rPr>
        <w:t>La comptabilité est-elle tenue par l'association elle-même ?</w:t>
      </w:r>
      <w:r w:rsidRPr="002107B7">
        <w:rPr>
          <w:rFonts w:ascii="Bodoni MT" w:hAnsi="Bodoni MT"/>
          <w:sz w:val="24"/>
          <w:szCs w:val="24"/>
        </w:rPr>
        <w:tab/>
      </w:r>
      <w:r w:rsidRPr="002107B7">
        <w:rPr>
          <w:rFonts w:ascii="Bodoni MT" w:hAnsi="Bodoni MT"/>
          <w:sz w:val="24"/>
          <w:szCs w:val="24"/>
        </w:rPr>
        <w:t> oui</w:t>
      </w:r>
      <w:r w:rsidRPr="002107B7">
        <w:rPr>
          <w:rFonts w:ascii="Bodoni MT" w:hAnsi="Bodoni MT"/>
          <w:sz w:val="24"/>
          <w:szCs w:val="24"/>
        </w:rPr>
        <w:tab/>
      </w:r>
      <w:r w:rsidRPr="002107B7">
        <w:rPr>
          <w:rFonts w:ascii="Bodoni MT" w:hAnsi="Bodoni MT"/>
          <w:sz w:val="24"/>
          <w:szCs w:val="24"/>
        </w:rPr>
        <w:t xml:space="preserve"> non </w:t>
      </w:r>
      <w:r w:rsidRPr="002107B7">
        <w:rPr>
          <w:rFonts w:ascii="Bodoni MT" w:hAnsi="Bodoni MT"/>
          <w:sz w:val="24"/>
          <w:szCs w:val="24"/>
        </w:rPr>
        <w:tab/>
      </w:r>
      <w:r w:rsidRPr="002107B7">
        <w:rPr>
          <w:rFonts w:ascii="Bodoni MT" w:hAnsi="Bodoni MT"/>
          <w:sz w:val="24"/>
          <w:szCs w:val="24"/>
        </w:rPr>
        <w:tab/>
      </w:r>
      <w:r w:rsidRPr="002107B7">
        <w:rPr>
          <w:rFonts w:ascii="Bodoni MT" w:hAnsi="Bodoni MT"/>
          <w:sz w:val="24"/>
          <w:szCs w:val="24"/>
        </w:rPr>
        <w:tab/>
        <w:t xml:space="preserve"> </w:t>
      </w:r>
      <w:r w:rsidRPr="002107B7">
        <w:rPr>
          <w:rFonts w:ascii="Bodoni MT" w:hAnsi="Bodoni MT"/>
          <w:sz w:val="24"/>
          <w:szCs w:val="24"/>
        </w:rPr>
        <w:tab/>
        <w:t xml:space="preserve">                          </w:t>
      </w:r>
    </w:p>
    <w:p w:rsidR="009B39B9" w:rsidRPr="002107B7" w:rsidRDefault="009B39B9" w:rsidP="009B39B9">
      <w:pPr>
        <w:widowControl w:val="0"/>
        <w:suppressAutoHyphens/>
        <w:autoSpaceDE w:val="0"/>
        <w:spacing w:after="0" w:line="240" w:lineRule="auto"/>
        <w:ind w:left="-284"/>
        <w:rPr>
          <w:rFonts w:ascii="Bodoni MT" w:hAnsi="Bodoni MT"/>
          <w:sz w:val="24"/>
          <w:szCs w:val="24"/>
        </w:rPr>
      </w:pPr>
    </w:p>
    <w:p w:rsidR="009B39B9" w:rsidRPr="002107B7" w:rsidRDefault="009B39B9" w:rsidP="009B39B9">
      <w:pPr>
        <w:widowControl w:val="0"/>
        <w:tabs>
          <w:tab w:val="left" w:pos="5387"/>
          <w:tab w:val="left" w:pos="6521"/>
        </w:tabs>
        <w:suppressAutoHyphens/>
        <w:autoSpaceDE w:val="0"/>
        <w:spacing w:after="0" w:line="240" w:lineRule="auto"/>
        <w:ind w:left="-284"/>
        <w:rPr>
          <w:rFonts w:ascii="Bodoni MT" w:hAnsi="Bodoni MT"/>
          <w:sz w:val="24"/>
          <w:szCs w:val="24"/>
        </w:rPr>
      </w:pPr>
      <w:r w:rsidRPr="002107B7">
        <w:rPr>
          <w:rFonts w:ascii="Bodoni MT" w:hAnsi="Bodoni MT"/>
          <w:sz w:val="24"/>
          <w:szCs w:val="24"/>
        </w:rPr>
        <w:t>Votre association dispose-t-elle d'un expert-comptable ?</w:t>
      </w:r>
      <w:r w:rsidR="0055369E">
        <w:rPr>
          <w:rFonts w:ascii="Bodoni MT" w:hAnsi="Bodoni MT"/>
          <w:sz w:val="24"/>
          <w:szCs w:val="24"/>
        </w:rPr>
        <w:t xml:space="preserve">  </w:t>
      </w:r>
      <w:r w:rsidRPr="002107B7">
        <w:rPr>
          <w:rFonts w:ascii="Bodoni MT" w:hAnsi="Bodoni MT"/>
          <w:sz w:val="24"/>
          <w:szCs w:val="24"/>
        </w:rPr>
        <w:tab/>
      </w:r>
      <w:r w:rsidRPr="002107B7">
        <w:rPr>
          <w:rFonts w:ascii="Bodoni MT" w:hAnsi="Bodoni MT"/>
          <w:sz w:val="24"/>
          <w:szCs w:val="24"/>
        </w:rPr>
        <w:t> oui</w:t>
      </w:r>
      <w:r w:rsidRPr="002107B7">
        <w:rPr>
          <w:rFonts w:ascii="Bodoni MT" w:hAnsi="Bodoni MT"/>
          <w:sz w:val="24"/>
          <w:szCs w:val="24"/>
        </w:rPr>
        <w:tab/>
      </w:r>
      <w:r w:rsidRPr="002107B7">
        <w:rPr>
          <w:rFonts w:ascii="Bodoni MT" w:hAnsi="Bodoni MT"/>
          <w:sz w:val="24"/>
          <w:szCs w:val="24"/>
        </w:rPr>
        <w:t xml:space="preserve"> non                        </w:t>
      </w:r>
    </w:p>
    <w:p w:rsidR="009B39B9" w:rsidRPr="005B751B" w:rsidRDefault="00685F43" w:rsidP="009B39B9">
      <w:pPr>
        <w:widowControl w:val="0"/>
        <w:suppressAutoHyphens/>
        <w:autoSpaceDE w:val="0"/>
        <w:spacing w:after="0" w:line="240" w:lineRule="auto"/>
        <w:ind w:left="-284"/>
        <w:rPr>
          <w:rFonts w:ascii="Bodoni MT" w:hAnsi="Bodoni MT"/>
          <w:color w:val="EA2A61"/>
          <w:sz w:val="24"/>
          <w:szCs w:val="24"/>
        </w:rPr>
      </w:pPr>
      <w:r>
        <w:rPr>
          <w:rFonts w:ascii="Bodoni MT" w:hAnsi="Bodoni MT"/>
          <w:noProof/>
          <w:color w:val="EA2A6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147955</wp:posOffset>
                </wp:positionV>
                <wp:extent cx="7196447" cy="2152650"/>
                <wp:effectExtent l="0" t="0" r="2413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6447" cy="21526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40000"/>
                                <a:lumOff val="6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5">
                                <a:lumMod val="40000"/>
                                <a:lumOff val="6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l="100000" b="100000"/>
                          </a:path>
                          <a:tileRect t="-100000" r="-100000"/>
                        </a:gra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4678DF" id="Rectangle 22" o:spid="_x0000_s1026" style="position:absolute;margin-left:0;margin-top:11.65pt;width:566.65pt;height:169.5pt;z-index:-25156608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" fillcolor="#bdd6ee [1304]" strokecolor="white [3212]" strokeweight="1pt">
                <v:fill color2="#bdd6ee [1304]" rotate="t" focusposition="1" focussize="" colors="0 #6b7d8d;.5 #9cb5cb;1 #bad7f2" focus="100%" type="gradientRadial"/>
                <w10:wrap anchorx="margin"/>
              </v:rect>
            </w:pict>
          </mc:Fallback>
        </mc:AlternateContent>
      </w:r>
    </w:p>
    <w:p w:rsidR="005B751B" w:rsidRPr="00A3110A" w:rsidRDefault="005B751B" w:rsidP="005B751B">
      <w:pPr>
        <w:pStyle w:val="Paragraphedeliste"/>
        <w:widowControl w:val="0"/>
        <w:numPr>
          <w:ilvl w:val="0"/>
          <w:numId w:val="20"/>
        </w:numPr>
        <w:suppressAutoHyphens/>
        <w:autoSpaceDE w:val="0"/>
        <w:spacing w:after="0" w:line="240" w:lineRule="auto"/>
        <w:rPr>
          <w:rFonts w:ascii="Bodoni MT" w:hAnsi="Bodoni MT"/>
          <w:color w:val="FF0000"/>
          <w:sz w:val="28"/>
          <w:szCs w:val="24"/>
        </w:rPr>
      </w:pPr>
      <w:bookmarkStart w:id="1" w:name="_Hlk59466734"/>
      <w:r w:rsidRPr="00A3110A">
        <w:rPr>
          <w:rFonts w:ascii="Bodoni MT" w:hAnsi="Bodoni MT"/>
          <w:color w:val="FF0000"/>
          <w:sz w:val="28"/>
          <w:szCs w:val="24"/>
        </w:rPr>
        <w:t xml:space="preserve">A remplir obligatoirement </w:t>
      </w:r>
    </w:p>
    <w:bookmarkEnd w:id="1"/>
    <w:p w:rsidR="0071395F" w:rsidRDefault="0071395F" w:rsidP="009B39B9">
      <w:pPr>
        <w:widowControl w:val="0"/>
        <w:tabs>
          <w:tab w:val="left" w:leader="dot" w:pos="10773"/>
        </w:tabs>
        <w:suppressAutoHyphens/>
        <w:autoSpaceDE w:val="0"/>
        <w:spacing w:after="0" w:line="240" w:lineRule="auto"/>
        <w:ind w:left="-284"/>
        <w:rPr>
          <w:rFonts w:ascii="Bodoni MT" w:hAnsi="Bodoni MT"/>
          <w:sz w:val="24"/>
          <w:szCs w:val="24"/>
        </w:rPr>
      </w:pPr>
    </w:p>
    <w:p w:rsidR="009B39B9" w:rsidRPr="002107B7" w:rsidRDefault="009B39B9" w:rsidP="009B39B9">
      <w:pPr>
        <w:widowControl w:val="0"/>
        <w:tabs>
          <w:tab w:val="left" w:leader="dot" w:pos="10773"/>
        </w:tabs>
        <w:suppressAutoHyphens/>
        <w:autoSpaceDE w:val="0"/>
        <w:spacing w:after="0" w:line="240" w:lineRule="auto"/>
        <w:ind w:left="-284"/>
        <w:rPr>
          <w:rFonts w:ascii="Bodoni MT" w:hAnsi="Bodoni MT"/>
          <w:sz w:val="24"/>
          <w:szCs w:val="24"/>
        </w:rPr>
      </w:pPr>
      <w:r w:rsidRPr="002107B7">
        <w:rPr>
          <w:rFonts w:ascii="Bodoni MT" w:hAnsi="Bodoni MT"/>
          <w:sz w:val="24"/>
          <w:szCs w:val="24"/>
        </w:rPr>
        <w:t xml:space="preserve">Date de la dernière assemblée générale (joindre la copie du compte rendu de la dernière AG) : </w:t>
      </w:r>
      <w:r w:rsidRPr="002107B7">
        <w:rPr>
          <w:rFonts w:ascii="Bodoni MT" w:hAnsi="Bodoni MT"/>
          <w:sz w:val="24"/>
          <w:szCs w:val="24"/>
        </w:rPr>
        <w:tab/>
      </w:r>
    </w:p>
    <w:p w:rsidR="009B39B9" w:rsidRPr="002107B7" w:rsidRDefault="009B39B9" w:rsidP="009B39B9">
      <w:pPr>
        <w:widowControl w:val="0"/>
        <w:suppressAutoHyphens/>
        <w:autoSpaceDE w:val="0"/>
        <w:spacing w:after="0" w:line="240" w:lineRule="auto"/>
        <w:ind w:left="-284"/>
        <w:rPr>
          <w:rFonts w:ascii="Bodoni MT" w:hAnsi="Bodoni MT"/>
          <w:sz w:val="24"/>
          <w:szCs w:val="24"/>
        </w:rPr>
      </w:pPr>
    </w:p>
    <w:p w:rsidR="00D003DC" w:rsidRDefault="009B39B9" w:rsidP="00CF53D6">
      <w:pPr>
        <w:widowControl w:val="0"/>
        <w:tabs>
          <w:tab w:val="left" w:leader="dot" w:pos="10773"/>
        </w:tabs>
        <w:suppressAutoHyphens/>
        <w:autoSpaceDE w:val="0"/>
        <w:spacing w:after="0" w:line="240" w:lineRule="auto"/>
        <w:ind w:left="-284"/>
        <w:rPr>
          <w:rFonts w:ascii="Bodoni MT" w:hAnsi="Bodoni MT"/>
          <w:sz w:val="24"/>
          <w:szCs w:val="24"/>
        </w:rPr>
      </w:pPr>
      <w:r w:rsidRPr="002107B7">
        <w:rPr>
          <w:rFonts w:ascii="Bodoni MT" w:hAnsi="Bodoni MT"/>
          <w:sz w:val="24"/>
          <w:szCs w:val="24"/>
        </w:rPr>
        <w:t xml:space="preserve">Date de la prochaine assemblée générale : </w:t>
      </w:r>
      <w:r w:rsidR="0071395F">
        <w:rPr>
          <w:rFonts w:ascii="Bodoni MT" w:hAnsi="Bodoni MT"/>
          <w:sz w:val="24"/>
          <w:szCs w:val="24"/>
        </w:rPr>
        <w:t>------------------------------------------------------</w:t>
      </w:r>
    </w:p>
    <w:p w:rsidR="0071395F" w:rsidRDefault="0071395F" w:rsidP="00CF53D6">
      <w:pPr>
        <w:widowControl w:val="0"/>
        <w:tabs>
          <w:tab w:val="left" w:leader="dot" w:pos="10773"/>
        </w:tabs>
        <w:suppressAutoHyphens/>
        <w:autoSpaceDE w:val="0"/>
        <w:spacing w:after="0" w:line="240" w:lineRule="auto"/>
        <w:ind w:left="-284"/>
        <w:rPr>
          <w:rFonts w:ascii="Bodoni MT" w:hAnsi="Bodoni MT"/>
          <w:sz w:val="24"/>
          <w:szCs w:val="24"/>
        </w:rPr>
      </w:pPr>
    </w:p>
    <w:p w:rsidR="0071395F" w:rsidRDefault="0071395F" w:rsidP="00CF53D6">
      <w:pPr>
        <w:widowControl w:val="0"/>
        <w:tabs>
          <w:tab w:val="left" w:leader="dot" w:pos="10773"/>
        </w:tabs>
        <w:suppressAutoHyphens/>
        <w:autoSpaceDE w:val="0"/>
        <w:spacing w:after="0" w:line="240" w:lineRule="auto"/>
        <w:ind w:left="-284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Date du dernier renouvellement du conseil d’administration et/ou du bureau de votre association ----------------</w:t>
      </w:r>
    </w:p>
    <w:p w:rsidR="0071395F" w:rsidRDefault="0071395F" w:rsidP="00CF53D6">
      <w:pPr>
        <w:widowControl w:val="0"/>
        <w:tabs>
          <w:tab w:val="left" w:leader="dot" w:pos="10773"/>
        </w:tabs>
        <w:suppressAutoHyphens/>
        <w:autoSpaceDE w:val="0"/>
        <w:spacing w:after="0" w:line="240" w:lineRule="auto"/>
        <w:ind w:left="-284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 xml:space="preserve">  ------------------------------------------------------------------------------------------- </w:t>
      </w:r>
    </w:p>
    <w:p w:rsidR="00D003DC" w:rsidRPr="001E486E" w:rsidRDefault="00D003DC" w:rsidP="001E486E">
      <w:pPr>
        <w:widowControl w:val="0"/>
        <w:tabs>
          <w:tab w:val="left" w:leader="dot" w:pos="10773"/>
        </w:tabs>
        <w:suppressAutoHyphens/>
        <w:autoSpaceDE w:val="0"/>
        <w:spacing w:after="0" w:line="240" w:lineRule="auto"/>
        <w:ind w:left="-284"/>
        <w:rPr>
          <w:rFonts w:ascii="Bodoni MT" w:hAnsi="Bodoni MT"/>
          <w:sz w:val="24"/>
          <w:szCs w:val="24"/>
        </w:rPr>
      </w:pPr>
    </w:p>
    <w:tbl>
      <w:tblPr>
        <w:tblpPr w:leftFromText="141" w:rightFromText="141" w:vertAnchor="text" w:horzAnchor="margin" w:tblpXSpec="center" w:tblpY="691"/>
        <w:tblW w:w="1077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772"/>
      </w:tblGrid>
      <w:tr w:rsidR="009B39B9" w:rsidRPr="009B39B9" w:rsidTr="0068009D">
        <w:tc>
          <w:tcPr>
            <w:tcW w:w="107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39B9" w:rsidRPr="009B39B9" w:rsidRDefault="009B39B9" w:rsidP="009B39B9">
            <w:pPr>
              <w:autoSpaceDE w:val="0"/>
              <w:jc w:val="center"/>
              <w:rPr>
                <w:rFonts w:ascii="Bodoni MT" w:eastAsia="Arial" w:hAnsi="Bodoni MT" w:cs="Arial"/>
                <w:b/>
                <w:bCs/>
              </w:rPr>
            </w:pPr>
            <w:r w:rsidRPr="009B39B9">
              <w:rPr>
                <w:rFonts w:ascii="Bodoni MT" w:eastAsia="Arial" w:hAnsi="Bodoni MT" w:cs="Arial"/>
                <w:b/>
                <w:bCs/>
              </w:rPr>
              <w:lastRenderedPageBreak/>
              <w:t>Moyens humains de l’association</w:t>
            </w:r>
          </w:p>
        </w:tc>
      </w:tr>
      <w:tr w:rsidR="009B39B9" w:rsidRPr="009B39B9" w:rsidTr="0068009D">
        <w:tc>
          <w:tcPr>
            <w:tcW w:w="107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39B9" w:rsidRPr="009B39B9" w:rsidRDefault="009B39B9" w:rsidP="009B39B9">
            <w:pPr>
              <w:autoSpaceDE w:val="0"/>
              <w:snapToGrid w:val="0"/>
              <w:rPr>
                <w:rFonts w:ascii="Bodoni MT" w:eastAsia="Arial" w:hAnsi="Bodoni MT" w:cs="Arial"/>
                <w:color w:val="000000"/>
                <w:sz w:val="20"/>
                <w:szCs w:val="20"/>
              </w:rPr>
            </w:pPr>
            <w:r w:rsidRPr="009B39B9">
              <w:rPr>
                <w:rFonts w:ascii="Bodoni MT" w:eastAsia="Arial" w:hAnsi="Bodoni MT" w:cs="Arial"/>
                <w:color w:val="000000"/>
                <w:sz w:val="20"/>
                <w:szCs w:val="20"/>
              </w:rPr>
              <w:t>Nombre de bénévoles : …........................</w:t>
            </w:r>
          </w:p>
        </w:tc>
      </w:tr>
      <w:tr w:rsidR="009B39B9" w:rsidRPr="009B39B9" w:rsidTr="0068009D">
        <w:tc>
          <w:tcPr>
            <w:tcW w:w="107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39B9" w:rsidRPr="009B39B9" w:rsidRDefault="009B39B9" w:rsidP="009B39B9">
            <w:pPr>
              <w:autoSpaceDE w:val="0"/>
              <w:snapToGrid w:val="0"/>
              <w:ind w:left="-394" w:firstLine="394"/>
              <w:rPr>
                <w:rFonts w:ascii="Bodoni MT" w:eastAsia="Arial" w:hAnsi="Bodoni MT" w:cs="Arial"/>
                <w:color w:val="000000"/>
                <w:sz w:val="20"/>
                <w:szCs w:val="20"/>
              </w:rPr>
            </w:pPr>
            <w:r w:rsidRPr="009B39B9">
              <w:rPr>
                <w:rFonts w:ascii="Bodoni MT" w:eastAsia="Arial" w:hAnsi="Bodoni MT" w:cs="Arial"/>
                <w:color w:val="000000"/>
                <w:sz w:val="20"/>
                <w:szCs w:val="20"/>
              </w:rPr>
              <w:t xml:space="preserve">Nombre total de salariés : …....................             dont    …......….......... CDI       et      ….............. CDD </w:t>
            </w:r>
          </w:p>
        </w:tc>
      </w:tr>
      <w:tr w:rsidR="009B39B9" w:rsidRPr="009B39B9" w:rsidTr="0068009D">
        <w:tc>
          <w:tcPr>
            <w:tcW w:w="107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39B9" w:rsidRPr="009B39B9" w:rsidRDefault="009B39B9" w:rsidP="009B39B9">
            <w:pPr>
              <w:autoSpaceDE w:val="0"/>
              <w:snapToGrid w:val="0"/>
              <w:rPr>
                <w:rFonts w:ascii="Bodoni MT" w:eastAsia="Arial" w:hAnsi="Bodoni MT" w:cs="Arial"/>
                <w:color w:val="000000"/>
                <w:sz w:val="20"/>
                <w:szCs w:val="20"/>
              </w:rPr>
            </w:pPr>
            <w:r w:rsidRPr="009B39B9">
              <w:rPr>
                <w:rFonts w:ascii="Bodoni MT" w:eastAsia="Arial" w:hAnsi="Bodoni MT" w:cs="Arial"/>
                <w:color w:val="000000"/>
                <w:sz w:val="20"/>
                <w:szCs w:val="20"/>
              </w:rPr>
              <w:t>Nombre de salariés en équivalent temps plein travaillé (ETPT) (</w:t>
            </w:r>
            <w:r w:rsidRPr="009B39B9">
              <w:rPr>
                <w:rFonts w:ascii="Bodoni MT" w:eastAsia="Arial" w:hAnsi="Bodoni MT" w:cs="Arial"/>
                <w:b/>
                <w:bCs/>
                <w:color w:val="000000"/>
                <w:sz w:val="16"/>
                <w:szCs w:val="16"/>
              </w:rPr>
              <w:t>1</w:t>
            </w:r>
            <w:r w:rsidRPr="009B39B9">
              <w:rPr>
                <w:rFonts w:ascii="Bodoni MT" w:eastAsia="Arial" w:hAnsi="Bodoni MT" w:cs="Arial"/>
                <w:bCs/>
                <w:color w:val="000000"/>
                <w:sz w:val="20"/>
                <w:szCs w:val="20"/>
              </w:rPr>
              <w:t>)</w:t>
            </w:r>
            <w:r w:rsidRPr="009B39B9">
              <w:rPr>
                <w:rFonts w:ascii="Bodoni MT" w:eastAsia="Arial" w:hAnsi="Bodoni MT" w:cs="Arial"/>
                <w:color w:val="000000"/>
                <w:sz w:val="20"/>
                <w:szCs w:val="20"/>
              </w:rPr>
              <w:t xml:space="preserve"> : …........................................</w:t>
            </w:r>
          </w:p>
        </w:tc>
      </w:tr>
    </w:tbl>
    <w:p w:rsidR="009B39B9" w:rsidRDefault="009B39B9" w:rsidP="009B39B9">
      <w:pPr>
        <w:widowControl w:val="0"/>
        <w:suppressAutoHyphens/>
        <w:autoSpaceDE w:val="0"/>
        <w:spacing w:after="0" w:line="240" w:lineRule="auto"/>
        <w:rPr>
          <w:rFonts w:ascii="Bodoni MT" w:hAnsi="Bodoni MT"/>
          <w:b/>
          <w:color w:val="8EAADB" w:themeColor="accent1" w:themeTint="99"/>
          <w:sz w:val="32"/>
        </w:rPr>
      </w:pPr>
      <w:r w:rsidRPr="00150A13">
        <w:rPr>
          <w:rFonts w:ascii="Bodoni MT" w:hAnsi="Bodoni MT"/>
          <w:b/>
          <w:color w:val="8EAADB" w:themeColor="accent1" w:themeTint="99"/>
          <w:sz w:val="32"/>
        </w:rPr>
        <w:t xml:space="preserve">2.3 </w:t>
      </w:r>
      <w:r>
        <w:rPr>
          <w:rFonts w:ascii="Bodoni MT" w:hAnsi="Bodoni MT"/>
          <w:b/>
          <w:color w:val="8EAADB" w:themeColor="accent1" w:themeTint="99"/>
          <w:sz w:val="32"/>
        </w:rPr>
        <w:t>RENSEIGNEMENTS CONCERNANT LES RESSOURCES HUMAINES</w:t>
      </w:r>
      <w:r w:rsidRPr="00150A13">
        <w:rPr>
          <w:rFonts w:ascii="Bodoni MT" w:hAnsi="Bodoni MT"/>
          <w:b/>
          <w:color w:val="8EAADB" w:themeColor="accent1" w:themeTint="99"/>
          <w:sz w:val="32"/>
        </w:rPr>
        <w:t xml:space="preserve"> </w:t>
      </w:r>
    </w:p>
    <w:p w:rsidR="0068009D" w:rsidRDefault="0068009D" w:rsidP="009B39B9">
      <w:pPr>
        <w:widowControl w:val="0"/>
        <w:suppressAutoHyphens/>
        <w:autoSpaceDE w:val="0"/>
        <w:spacing w:after="0" w:line="240" w:lineRule="auto"/>
        <w:rPr>
          <w:rFonts w:ascii="Bodoni MT" w:hAnsi="Bodoni MT"/>
          <w:b/>
          <w:color w:val="8EAADB" w:themeColor="accent1" w:themeTint="99"/>
          <w:sz w:val="32"/>
        </w:rPr>
      </w:pPr>
    </w:p>
    <w:p w:rsidR="00FD2333" w:rsidRDefault="00FD2333" w:rsidP="009B39B9">
      <w:pPr>
        <w:widowControl w:val="0"/>
        <w:suppressAutoHyphens/>
        <w:autoSpaceDE w:val="0"/>
        <w:spacing w:after="0" w:line="240" w:lineRule="auto"/>
        <w:rPr>
          <w:rFonts w:ascii="Bodoni MT" w:hAnsi="Bodoni MT"/>
          <w:b/>
          <w:color w:val="8EAADB" w:themeColor="accent1" w:themeTint="99"/>
          <w:sz w:val="28"/>
          <w:szCs w:val="28"/>
        </w:rPr>
      </w:pPr>
    </w:p>
    <w:p w:rsidR="009B39B9" w:rsidRPr="0068009D" w:rsidRDefault="009B39B9" w:rsidP="009B39B9">
      <w:pPr>
        <w:widowControl w:val="0"/>
        <w:suppressAutoHyphens/>
        <w:autoSpaceDE w:val="0"/>
        <w:spacing w:after="0" w:line="240" w:lineRule="auto"/>
        <w:rPr>
          <w:rFonts w:ascii="Bodoni MT" w:hAnsi="Bodoni MT"/>
          <w:b/>
          <w:color w:val="8EAADB" w:themeColor="accent1" w:themeTint="99"/>
          <w:sz w:val="28"/>
          <w:szCs w:val="28"/>
        </w:rPr>
      </w:pPr>
      <w:r w:rsidRPr="0068009D">
        <w:rPr>
          <w:rFonts w:ascii="Bodoni MT" w:hAnsi="Bodoni MT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A5B4EE2" wp14:editId="6BEDD8F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660108" cy="0"/>
                <wp:effectExtent l="0" t="0" r="0" b="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0108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997BB6" id="Connecteur droit 15" o:spid="_x0000_s1026" style="position:absolute;z-index:2517012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524.4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" strokecolor="#b4c7e7" strokeweight="1.5pt">
                <v:stroke joinstyle="miter"/>
                <w10:wrap anchorx="margin"/>
              </v:line>
            </w:pict>
          </mc:Fallback>
        </mc:AlternateContent>
      </w:r>
      <w:r w:rsidR="0068009D" w:rsidRPr="0068009D">
        <w:rPr>
          <w:rFonts w:ascii="Bodoni MT" w:hAnsi="Bodoni MT"/>
          <w:b/>
          <w:color w:val="8EAADB" w:themeColor="accent1" w:themeTint="99"/>
          <w:sz w:val="28"/>
          <w:szCs w:val="28"/>
        </w:rPr>
        <w:t>SALARIES</w:t>
      </w:r>
    </w:p>
    <w:p w:rsidR="009B39B9" w:rsidRPr="009B39B9" w:rsidRDefault="009B39B9" w:rsidP="001631F0">
      <w:pPr>
        <w:autoSpaceDE w:val="0"/>
        <w:spacing w:after="0"/>
        <w:ind w:left="-284"/>
        <w:rPr>
          <w:rFonts w:ascii="Bodoni MT" w:hAnsi="Bodoni MT"/>
          <w:sz w:val="20"/>
          <w:szCs w:val="20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7"/>
        <w:gridCol w:w="1842"/>
        <w:gridCol w:w="1843"/>
        <w:gridCol w:w="2552"/>
        <w:gridCol w:w="2268"/>
      </w:tblGrid>
      <w:tr w:rsidR="00060BC1" w:rsidRPr="009B39B9" w:rsidTr="00A963E6">
        <w:trPr>
          <w:trHeight w:val="460"/>
          <w:tblHeader/>
        </w:trPr>
        <w:tc>
          <w:tcPr>
            <w:tcW w:w="2127" w:type="dxa"/>
          </w:tcPr>
          <w:p w:rsidR="00060BC1" w:rsidRPr="009B39B9" w:rsidRDefault="00060BC1" w:rsidP="007673BB">
            <w:pPr>
              <w:pStyle w:val="Titredetableau"/>
              <w:snapToGrid w:val="0"/>
              <w:rPr>
                <w:rFonts w:ascii="Bodoni MT" w:hAnsi="Bodoni MT"/>
                <w:sz w:val="20"/>
                <w:szCs w:val="20"/>
              </w:rPr>
            </w:pPr>
            <w:r w:rsidRPr="009B39B9">
              <w:rPr>
                <w:rFonts w:ascii="Bodoni MT" w:hAnsi="Bodoni MT"/>
                <w:sz w:val="20"/>
                <w:szCs w:val="20"/>
              </w:rPr>
              <w:t>Qualification</w:t>
            </w:r>
          </w:p>
        </w:tc>
        <w:tc>
          <w:tcPr>
            <w:tcW w:w="1842" w:type="dxa"/>
          </w:tcPr>
          <w:p w:rsidR="00060BC1" w:rsidRPr="009B39B9" w:rsidRDefault="00060BC1" w:rsidP="007673BB">
            <w:pPr>
              <w:pStyle w:val="Titredetableau"/>
              <w:snapToGrid w:val="0"/>
              <w:rPr>
                <w:rFonts w:ascii="Bodoni MT" w:hAnsi="Bodoni MT"/>
                <w:sz w:val="20"/>
                <w:szCs w:val="20"/>
              </w:rPr>
            </w:pPr>
            <w:r w:rsidRPr="009B39B9">
              <w:rPr>
                <w:rFonts w:ascii="Bodoni MT" w:hAnsi="Bodoni MT"/>
                <w:sz w:val="20"/>
                <w:szCs w:val="20"/>
              </w:rPr>
              <w:t>Date d'embauche</w:t>
            </w:r>
          </w:p>
        </w:tc>
        <w:tc>
          <w:tcPr>
            <w:tcW w:w="1843" w:type="dxa"/>
          </w:tcPr>
          <w:p w:rsidR="00060BC1" w:rsidRPr="009B39B9" w:rsidRDefault="00060BC1" w:rsidP="007673BB">
            <w:pPr>
              <w:pStyle w:val="Titredetableau"/>
              <w:snapToGrid w:val="0"/>
              <w:rPr>
                <w:rFonts w:ascii="Bodoni MT" w:hAnsi="Bodoni MT"/>
                <w:sz w:val="20"/>
                <w:szCs w:val="20"/>
              </w:rPr>
            </w:pPr>
            <w:r w:rsidRPr="009B39B9">
              <w:rPr>
                <w:rFonts w:ascii="Bodoni MT" w:hAnsi="Bodoni MT"/>
                <w:sz w:val="20"/>
                <w:szCs w:val="20"/>
              </w:rPr>
              <w:t>Statut (CDD-CDI), (type d'emploi)</w:t>
            </w:r>
          </w:p>
        </w:tc>
        <w:tc>
          <w:tcPr>
            <w:tcW w:w="2552" w:type="dxa"/>
          </w:tcPr>
          <w:p w:rsidR="00060BC1" w:rsidRDefault="00060BC1" w:rsidP="007673BB">
            <w:pPr>
              <w:pStyle w:val="Titredetableau"/>
              <w:snapToGrid w:val="0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 xml:space="preserve">Pour les CDD </w:t>
            </w:r>
          </w:p>
          <w:p w:rsidR="00060BC1" w:rsidRPr="009B39B9" w:rsidRDefault="00060BC1" w:rsidP="007673BB">
            <w:pPr>
              <w:pStyle w:val="Titredetableau"/>
              <w:snapToGrid w:val="0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Préciser la durée</w:t>
            </w:r>
          </w:p>
        </w:tc>
        <w:tc>
          <w:tcPr>
            <w:tcW w:w="2268" w:type="dxa"/>
          </w:tcPr>
          <w:p w:rsidR="00060BC1" w:rsidRPr="009B39B9" w:rsidRDefault="00060BC1" w:rsidP="007673BB">
            <w:pPr>
              <w:pStyle w:val="Titredetableau"/>
              <w:snapToGrid w:val="0"/>
              <w:rPr>
                <w:rFonts w:ascii="Bodoni MT" w:hAnsi="Bodoni MT"/>
                <w:sz w:val="20"/>
                <w:szCs w:val="20"/>
              </w:rPr>
            </w:pPr>
            <w:r w:rsidRPr="009B39B9">
              <w:rPr>
                <w:rFonts w:ascii="Bodoni MT" w:hAnsi="Bodoni MT"/>
                <w:sz w:val="20"/>
                <w:szCs w:val="20"/>
              </w:rPr>
              <w:t xml:space="preserve">Temps complet ou partiel </w:t>
            </w:r>
          </w:p>
        </w:tc>
      </w:tr>
      <w:tr w:rsidR="00060BC1" w:rsidRPr="009B39B9" w:rsidTr="00A963E6">
        <w:trPr>
          <w:trHeight w:val="225"/>
        </w:trPr>
        <w:tc>
          <w:tcPr>
            <w:tcW w:w="2127" w:type="dxa"/>
          </w:tcPr>
          <w:p w:rsidR="00060BC1" w:rsidRPr="009B39B9" w:rsidRDefault="00060BC1" w:rsidP="007673BB">
            <w:pPr>
              <w:pStyle w:val="Contenudetableau"/>
              <w:snapToGrid w:val="0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0BC1" w:rsidRPr="009B39B9" w:rsidRDefault="00060BC1" w:rsidP="007673BB">
            <w:pPr>
              <w:pStyle w:val="Contenudetableau"/>
              <w:snapToGrid w:val="0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0BC1" w:rsidRPr="009B39B9" w:rsidRDefault="00060BC1" w:rsidP="007673BB">
            <w:pPr>
              <w:pStyle w:val="Contenudetableau"/>
              <w:snapToGrid w:val="0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2552" w:type="dxa"/>
          </w:tcPr>
          <w:p w:rsidR="00060BC1" w:rsidRPr="009B39B9" w:rsidRDefault="00060BC1" w:rsidP="007673BB">
            <w:pPr>
              <w:pStyle w:val="Contenudetableau"/>
              <w:snapToGrid w:val="0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2268" w:type="dxa"/>
          </w:tcPr>
          <w:p w:rsidR="00060BC1" w:rsidRPr="009B39B9" w:rsidRDefault="00060BC1" w:rsidP="007673BB">
            <w:pPr>
              <w:pStyle w:val="Contenudetableau"/>
              <w:snapToGrid w:val="0"/>
              <w:rPr>
                <w:rFonts w:ascii="Bodoni MT" w:hAnsi="Bodoni MT"/>
                <w:sz w:val="20"/>
                <w:szCs w:val="20"/>
              </w:rPr>
            </w:pPr>
          </w:p>
        </w:tc>
      </w:tr>
      <w:tr w:rsidR="00060BC1" w:rsidRPr="009B39B9" w:rsidTr="00A963E6">
        <w:trPr>
          <w:trHeight w:val="225"/>
        </w:trPr>
        <w:tc>
          <w:tcPr>
            <w:tcW w:w="2127" w:type="dxa"/>
          </w:tcPr>
          <w:p w:rsidR="00060BC1" w:rsidRPr="009B39B9" w:rsidRDefault="00060BC1" w:rsidP="007673BB">
            <w:pPr>
              <w:pStyle w:val="Contenudetableau"/>
              <w:snapToGrid w:val="0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0BC1" w:rsidRPr="009B39B9" w:rsidRDefault="00060BC1" w:rsidP="007673BB">
            <w:pPr>
              <w:pStyle w:val="Contenudetableau"/>
              <w:snapToGrid w:val="0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0BC1" w:rsidRPr="009B39B9" w:rsidRDefault="00060BC1" w:rsidP="007673BB">
            <w:pPr>
              <w:pStyle w:val="Contenudetableau"/>
              <w:snapToGrid w:val="0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2552" w:type="dxa"/>
          </w:tcPr>
          <w:p w:rsidR="00060BC1" w:rsidRPr="009B39B9" w:rsidRDefault="00060BC1" w:rsidP="007673BB">
            <w:pPr>
              <w:pStyle w:val="Contenudetableau"/>
              <w:snapToGrid w:val="0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2268" w:type="dxa"/>
          </w:tcPr>
          <w:p w:rsidR="00060BC1" w:rsidRPr="009B39B9" w:rsidRDefault="00060BC1" w:rsidP="007673BB">
            <w:pPr>
              <w:pStyle w:val="Contenudetableau"/>
              <w:snapToGrid w:val="0"/>
              <w:rPr>
                <w:rFonts w:ascii="Bodoni MT" w:hAnsi="Bodoni MT"/>
                <w:sz w:val="20"/>
                <w:szCs w:val="20"/>
              </w:rPr>
            </w:pPr>
          </w:p>
        </w:tc>
      </w:tr>
      <w:tr w:rsidR="00060BC1" w:rsidRPr="009B39B9" w:rsidTr="00A963E6">
        <w:trPr>
          <w:trHeight w:val="225"/>
        </w:trPr>
        <w:tc>
          <w:tcPr>
            <w:tcW w:w="2127" w:type="dxa"/>
          </w:tcPr>
          <w:p w:rsidR="00060BC1" w:rsidRPr="009B39B9" w:rsidRDefault="00060BC1" w:rsidP="007673BB">
            <w:pPr>
              <w:pStyle w:val="Contenudetableau"/>
              <w:snapToGrid w:val="0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0BC1" w:rsidRPr="009B39B9" w:rsidRDefault="00060BC1" w:rsidP="007673BB">
            <w:pPr>
              <w:pStyle w:val="Contenudetableau"/>
              <w:snapToGrid w:val="0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0BC1" w:rsidRPr="009B39B9" w:rsidRDefault="00060BC1" w:rsidP="007673BB">
            <w:pPr>
              <w:pStyle w:val="Contenudetableau"/>
              <w:snapToGrid w:val="0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2552" w:type="dxa"/>
          </w:tcPr>
          <w:p w:rsidR="00060BC1" w:rsidRPr="009B39B9" w:rsidRDefault="00060BC1" w:rsidP="007673BB">
            <w:pPr>
              <w:pStyle w:val="Contenudetableau"/>
              <w:snapToGrid w:val="0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2268" w:type="dxa"/>
          </w:tcPr>
          <w:p w:rsidR="00060BC1" w:rsidRPr="009B39B9" w:rsidRDefault="00060BC1" w:rsidP="007673BB">
            <w:pPr>
              <w:pStyle w:val="Contenudetableau"/>
              <w:snapToGrid w:val="0"/>
              <w:rPr>
                <w:rFonts w:ascii="Bodoni MT" w:hAnsi="Bodoni MT"/>
                <w:sz w:val="20"/>
                <w:szCs w:val="20"/>
              </w:rPr>
            </w:pPr>
          </w:p>
        </w:tc>
      </w:tr>
      <w:tr w:rsidR="00060BC1" w:rsidRPr="009B39B9" w:rsidTr="00A963E6">
        <w:trPr>
          <w:trHeight w:val="225"/>
        </w:trPr>
        <w:tc>
          <w:tcPr>
            <w:tcW w:w="2127" w:type="dxa"/>
          </w:tcPr>
          <w:p w:rsidR="00060BC1" w:rsidRPr="009B39B9" w:rsidRDefault="00060BC1" w:rsidP="007673BB">
            <w:pPr>
              <w:pStyle w:val="Contenudetableau"/>
              <w:snapToGrid w:val="0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0BC1" w:rsidRPr="009B39B9" w:rsidRDefault="00060BC1" w:rsidP="007673BB">
            <w:pPr>
              <w:pStyle w:val="Contenudetableau"/>
              <w:snapToGrid w:val="0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0BC1" w:rsidRPr="009B39B9" w:rsidRDefault="00060BC1" w:rsidP="007673BB">
            <w:pPr>
              <w:pStyle w:val="Contenudetableau"/>
              <w:snapToGrid w:val="0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2552" w:type="dxa"/>
          </w:tcPr>
          <w:p w:rsidR="00060BC1" w:rsidRPr="009B39B9" w:rsidRDefault="00060BC1" w:rsidP="007673BB">
            <w:pPr>
              <w:pStyle w:val="Contenudetableau"/>
              <w:snapToGrid w:val="0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2268" w:type="dxa"/>
          </w:tcPr>
          <w:p w:rsidR="00060BC1" w:rsidRPr="009B39B9" w:rsidRDefault="00060BC1" w:rsidP="007673BB">
            <w:pPr>
              <w:pStyle w:val="Contenudetableau"/>
              <w:snapToGrid w:val="0"/>
              <w:rPr>
                <w:rFonts w:ascii="Bodoni MT" w:hAnsi="Bodoni MT"/>
                <w:sz w:val="20"/>
                <w:szCs w:val="20"/>
              </w:rPr>
            </w:pPr>
          </w:p>
        </w:tc>
      </w:tr>
      <w:tr w:rsidR="00060BC1" w:rsidRPr="009B39B9" w:rsidTr="00A963E6">
        <w:trPr>
          <w:trHeight w:val="225"/>
        </w:trPr>
        <w:tc>
          <w:tcPr>
            <w:tcW w:w="2127" w:type="dxa"/>
          </w:tcPr>
          <w:p w:rsidR="00060BC1" w:rsidRPr="009B39B9" w:rsidRDefault="00060BC1" w:rsidP="007673BB">
            <w:pPr>
              <w:pStyle w:val="Contenudetableau"/>
              <w:snapToGrid w:val="0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0BC1" w:rsidRPr="009B39B9" w:rsidRDefault="00060BC1" w:rsidP="007673BB">
            <w:pPr>
              <w:pStyle w:val="Contenudetableau"/>
              <w:snapToGrid w:val="0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0BC1" w:rsidRPr="009B39B9" w:rsidRDefault="00060BC1" w:rsidP="007673BB">
            <w:pPr>
              <w:pStyle w:val="Contenudetableau"/>
              <w:snapToGrid w:val="0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2552" w:type="dxa"/>
          </w:tcPr>
          <w:p w:rsidR="00060BC1" w:rsidRPr="009B39B9" w:rsidRDefault="00060BC1" w:rsidP="007673BB">
            <w:pPr>
              <w:pStyle w:val="Contenudetableau"/>
              <w:snapToGrid w:val="0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2268" w:type="dxa"/>
          </w:tcPr>
          <w:p w:rsidR="00060BC1" w:rsidRPr="009B39B9" w:rsidRDefault="00060BC1" w:rsidP="007673BB">
            <w:pPr>
              <w:pStyle w:val="Contenudetableau"/>
              <w:snapToGrid w:val="0"/>
              <w:rPr>
                <w:rFonts w:ascii="Bodoni MT" w:hAnsi="Bodoni MT"/>
                <w:sz w:val="20"/>
                <w:szCs w:val="20"/>
              </w:rPr>
            </w:pPr>
          </w:p>
        </w:tc>
      </w:tr>
      <w:tr w:rsidR="00060BC1" w:rsidRPr="009B39B9" w:rsidTr="00A963E6">
        <w:trPr>
          <w:trHeight w:val="225"/>
        </w:trPr>
        <w:tc>
          <w:tcPr>
            <w:tcW w:w="2127" w:type="dxa"/>
          </w:tcPr>
          <w:p w:rsidR="00060BC1" w:rsidRPr="009B39B9" w:rsidRDefault="00060BC1" w:rsidP="007673BB">
            <w:pPr>
              <w:pStyle w:val="Contenudetableau"/>
              <w:snapToGrid w:val="0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0BC1" w:rsidRPr="009B39B9" w:rsidRDefault="00060BC1" w:rsidP="007673BB">
            <w:pPr>
              <w:pStyle w:val="Contenudetableau"/>
              <w:snapToGrid w:val="0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0BC1" w:rsidRPr="009B39B9" w:rsidRDefault="00060BC1" w:rsidP="007673BB">
            <w:pPr>
              <w:pStyle w:val="Contenudetableau"/>
              <w:snapToGrid w:val="0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2552" w:type="dxa"/>
          </w:tcPr>
          <w:p w:rsidR="00060BC1" w:rsidRPr="009B39B9" w:rsidRDefault="00060BC1" w:rsidP="007673BB">
            <w:pPr>
              <w:pStyle w:val="Contenudetableau"/>
              <w:snapToGrid w:val="0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2268" w:type="dxa"/>
          </w:tcPr>
          <w:p w:rsidR="00060BC1" w:rsidRPr="009B39B9" w:rsidRDefault="00060BC1" w:rsidP="007673BB">
            <w:pPr>
              <w:pStyle w:val="Contenudetableau"/>
              <w:snapToGrid w:val="0"/>
              <w:rPr>
                <w:rFonts w:ascii="Bodoni MT" w:hAnsi="Bodoni MT"/>
                <w:sz w:val="20"/>
                <w:szCs w:val="20"/>
              </w:rPr>
            </w:pPr>
          </w:p>
        </w:tc>
      </w:tr>
      <w:tr w:rsidR="00060BC1" w:rsidRPr="009B39B9" w:rsidTr="00A963E6">
        <w:trPr>
          <w:trHeight w:val="225"/>
        </w:trPr>
        <w:tc>
          <w:tcPr>
            <w:tcW w:w="2127" w:type="dxa"/>
          </w:tcPr>
          <w:p w:rsidR="00060BC1" w:rsidRPr="009B39B9" w:rsidRDefault="00060BC1" w:rsidP="007673BB">
            <w:pPr>
              <w:pStyle w:val="Contenudetableau"/>
              <w:snapToGrid w:val="0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0BC1" w:rsidRPr="009B39B9" w:rsidRDefault="00060BC1" w:rsidP="007673BB">
            <w:pPr>
              <w:pStyle w:val="Contenudetableau"/>
              <w:snapToGrid w:val="0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0BC1" w:rsidRPr="009B39B9" w:rsidRDefault="00060BC1" w:rsidP="007673BB">
            <w:pPr>
              <w:pStyle w:val="Contenudetableau"/>
              <w:snapToGrid w:val="0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2552" w:type="dxa"/>
          </w:tcPr>
          <w:p w:rsidR="00060BC1" w:rsidRPr="009B39B9" w:rsidRDefault="00060BC1" w:rsidP="007673BB">
            <w:pPr>
              <w:pStyle w:val="Contenudetableau"/>
              <w:snapToGrid w:val="0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2268" w:type="dxa"/>
          </w:tcPr>
          <w:p w:rsidR="00060BC1" w:rsidRPr="009B39B9" w:rsidRDefault="00060BC1" w:rsidP="007673BB">
            <w:pPr>
              <w:pStyle w:val="Contenudetableau"/>
              <w:snapToGrid w:val="0"/>
              <w:rPr>
                <w:rFonts w:ascii="Bodoni MT" w:hAnsi="Bodoni MT"/>
                <w:sz w:val="20"/>
                <w:szCs w:val="20"/>
              </w:rPr>
            </w:pPr>
          </w:p>
        </w:tc>
      </w:tr>
      <w:tr w:rsidR="00060BC1" w:rsidRPr="009B39B9" w:rsidTr="00A963E6">
        <w:trPr>
          <w:trHeight w:val="225"/>
        </w:trPr>
        <w:tc>
          <w:tcPr>
            <w:tcW w:w="2127" w:type="dxa"/>
          </w:tcPr>
          <w:p w:rsidR="00060BC1" w:rsidRPr="009B39B9" w:rsidRDefault="00060BC1" w:rsidP="007673BB">
            <w:pPr>
              <w:pStyle w:val="Contenudetableau"/>
              <w:snapToGrid w:val="0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0BC1" w:rsidRPr="009B39B9" w:rsidRDefault="00060BC1" w:rsidP="007673BB">
            <w:pPr>
              <w:pStyle w:val="Contenudetableau"/>
              <w:snapToGrid w:val="0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0BC1" w:rsidRPr="009B39B9" w:rsidRDefault="00060BC1" w:rsidP="007673BB">
            <w:pPr>
              <w:pStyle w:val="Contenudetableau"/>
              <w:snapToGrid w:val="0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2552" w:type="dxa"/>
          </w:tcPr>
          <w:p w:rsidR="00060BC1" w:rsidRPr="009B39B9" w:rsidRDefault="00060BC1" w:rsidP="007673BB">
            <w:pPr>
              <w:pStyle w:val="Contenudetableau"/>
              <w:snapToGrid w:val="0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2268" w:type="dxa"/>
          </w:tcPr>
          <w:p w:rsidR="00060BC1" w:rsidRPr="009B39B9" w:rsidRDefault="00060BC1" w:rsidP="007673BB">
            <w:pPr>
              <w:pStyle w:val="Contenudetableau"/>
              <w:snapToGrid w:val="0"/>
              <w:rPr>
                <w:rFonts w:ascii="Bodoni MT" w:hAnsi="Bodoni MT"/>
                <w:sz w:val="20"/>
                <w:szCs w:val="20"/>
              </w:rPr>
            </w:pPr>
          </w:p>
        </w:tc>
      </w:tr>
      <w:tr w:rsidR="00060BC1" w:rsidRPr="009B39B9" w:rsidTr="00A963E6">
        <w:trPr>
          <w:trHeight w:val="225"/>
        </w:trPr>
        <w:tc>
          <w:tcPr>
            <w:tcW w:w="2127" w:type="dxa"/>
          </w:tcPr>
          <w:p w:rsidR="00060BC1" w:rsidRPr="009B39B9" w:rsidRDefault="00060BC1" w:rsidP="007673BB">
            <w:pPr>
              <w:pStyle w:val="Contenudetableau"/>
              <w:snapToGrid w:val="0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0BC1" w:rsidRPr="009B39B9" w:rsidRDefault="00060BC1" w:rsidP="007673BB">
            <w:pPr>
              <w:pStyle w:val="Contenudetableau"/>
              <w:snapToGrid w:val="0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0BC1" w:rsidRPr="009B39B9" w:rsidRDefault="00060BC1" w:rsidP="007673BB">
            <w:pPr>
              <w:pStyle w:val="Contenudetableau"/>
              <w:snapToGrid w:val="0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2552" w:type="dxa"/>
          </w:tcPr>
          <w:p w:rsidR="00060BC1" w:rsidRPr="009B39B9" w:rsidRDefault="00060BC1" w:rsidP="007673BB">
            <w:pPr>
              <w:pStyle w:val="Contenudetableau"/>
              <w:snapToGrid w:val="0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2268" w:type="dxa"/>
          </w:tcPr>
          <w:p w:rsidR="00060BC1" w:rsidRPr="009B39B9" w:rsidRDefault="00060BC1" w:rsidP="007673BB">
            <w:pPr>
              <w:pStyle w:val="Contenudetableau"/>
              <w:snapToGrid w:val="0"/>
              <w:rPr>
                <w:rFonts w:ascii="Bodoni MT" w:hAnsi="Bodoni MT"/>
                <w:sz w:val="20"/>
                <w:szCs w:val="20"/>
              </w:rPr>
            </w:pPr>
          </w:p>
        </w:tc>
      </w:tr>
      <w:tr w:rsidR="00060BC1" w:rsidRPr="009B39B9" w:rsidTr="00A963E6">
        <w:trPr>
          <w:trHeight w:val="225"/>
        </w:trPr>
        <w:tc>
          <w:tcPr>
            <w:tcW w:w="2127" w:type="dxa"/>
          </w:tcPr>
          <w:p w:rsidR="00060BC1" w:rsidRPr="009B39B9" w:rsidRDefault="00060BC1" w:rsidP="007673BB">
            <w:pPr>
              <w:pStyle w:val="Contenudetableau"/>
              <w:snapToGrid w:val="0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0BC1" w:rsidRPr="009B39B9" w:rsidRDefault="00060BC1" w:rsidP="007673BB">
            <w:pPr>
              <w:pStyle w:val="Contenudetableau"/>
              <w:snapToGrid w:val="0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0BC1" w:rsidRPr="009B39B9" w:rsidRDefault="00060BC1" w:rsidP="007673BB">
            <w:pPr>
              <w:pStyle w:val="Contenudetableau"/>
              <w:snapToGrid w:val="0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2552" w:type="dxa"/>
          </w:tcPr>
          <w:p w:rsidR="00060BC1" w:rsidRPr="009B39B9" w:rsidRDefault="00060BC1" w:rsidP="007673BB">
            <w:pPr>
              <w:pStyle w:val="Contenudetableau"/>
              <w:snapToGrid w:val="0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2268" w:type="dxa"/>
          </w:tcPr>
          <w:p w:rsidR="00060BC1" w:rsidRPr="009B39B9" w:rsidRDefault="00060BC1" w:rsidP="007673BB">
            <w:pPr>
              <w:pStyle w:val="Contenudetableau"/>
              <w:snapToGrid w:val="0"/>
              <w:rPr>
                <w:rFonts w:ascii="Bodoni MT" w:hAnsi="Bodoni MT"/>
                <w:sz w:val="20"/>
                <w:szCs w:val="20"/>
              </w:rPr>
            </w:pPr>
          </w:p>
        </w:tc>
      </w:tr>
    </w:tbl>
    <w:p w:rsidR="009B39B9" w:rsidRPr="002107B7" w:rsidRDefault="009B39B9" w:rsidP="009B39B9">
      <w:pPr>
        <w:widowControl w:val="0"/>
        <w:tabs>
          <w:tab w:val="left" w:pos="1360"/>
        </w:tabs>
        <w:suppressAutoHyphens/>
        <w:autoSpaceDE w:val="0"/>
        <w:spacing w:after="0" w:line="240" w:lineRule="auto"/>
        <w:rPr>
          <w:rFonts w:ascii="Bodoni MT" w:hAnsi="Bodoni MT"/>
          <w:sz w:val="24"/>
          <w:szCs w:val="24"/>
        </w:rPr>
      </w:pPr>
    </w:p>
    <w:p w:rsidR="009B39B9" w:rsidRPr="00EA6A3D" w:rsidRDefault="009B39B9" w:rsidP="009B39B9">
      <w:pPr>
        <w:widowControl w:val="0"/>
        <w:suppressAutoHyphens/>
        <w:autoSpaceDE w:val="0"/>
        <w:spacing w:after="0" w:line="240" w:lineRule="auto"/>
        <w:rPr>
          <w:rFonts w:ascii="Bodoni MT" w:hAnsi="Bodoni MT"/>
          <w:b/>
          <w:color w:val="FF0000"/>
          <w:sz w:val="32"/>
        </w:rPr>
      </w:pPr>
      <w:r w:rsidRPr="00150A13">
        <w:rPr>
          <w:rFonts w:ascii="Bodoni MT" w:hAnsi="Bodoni MT"/>
          <w:b/>
          <w:color w:val="8EAADB" w:themeColor="accent1" w:themeTint="99"/>
          <w:sz w:val="32"/>
        </w:rPr>
        <w:t>2.</w:t>
      </w:r>
      <w:r>
        <w:rPr>
          <w:rFonts w:ascii="Bodoni MT" w:hAnsi="Bodoni MT"/>
          <w:b/>
          <w:color w:val="8EAADB" w:themeColor="accent1" w:themeTint="99"/>
          <w:sz w:val="32"/>
        </w:rPr>
        <w:t>4</w:t>
      </w:r>
      <w:r w:rsidRPr="00150A13">
        <w:rPr>
          <w:rFonts w:ascii="Bodoni MT" w:hAnsi="Bodoni MT"/>
          <w:b/>
          <w:color w:val="8EAADB" w:themeColor="accent1" w:themeTint="99"/>
          <w:sz w:val="32"/>
        </w:rPr>
        <w:t xml:space="preserve"> </w:t>
      </w:r>
      <w:r>
        <w:rPr>
          <w:rFonts w:ascii="Bodoni MT" w:hAnsi="Bodoni MT"/>
          <w:b/>
          <w:color w:val="8EAADB" w:themeColor="accent1" w:themeTint="99"/>
          <w:sz w:val="32"/>
        </w:rPr>
        <w:t xml:space="preserve">RENSEIGNEMENTS CONCERNANT </w:t>
      </w:r>
      <w:r w:rsidR="001631F0">
        <w:rPr>
          <w:rFonts w:ascii="Bodoni MT" w:hAnsi="Bodoni MT"/>
          <w:b/>
          <w:color w:val="8EAADB" w:themeColor="accent1" w:themeTint="99"/>
          <w:sz w:val="32"/>
        </w:rPr>
        <w:t xml:space="preserve">LES </w:t>
      </w:r>
      <w:r w:rsidR="001631F0" w:rsidRPr="00F7105E">
        <w:rPr>
          <w:rFonts w:ascii="Bodoni MT" w:hAnsi="Bodoni MT"/>
          <w:b/>
          <w:color w:val="8EAADB" w:themeColor="accent1" w:themeTint="99"/>
          <w:sz w:val="32"/>
        </w:rPr>
        <w:t>ADHERENTS AU 31/12/202</w:t>
      </w:r>
      <w:r w:rsidR="00A3110A">
        <w:rPr>
          <w:rFonts w:ascii="Bodoni MT" w:hAnsi="Bodoni MT"/>
          <w:b/>
          <w:color w:val="8EAADB" w:themeColor="accent1" w:themeTint="99"/>
          <w:sz w:val="32"/>
        </w:rPr>
        <w:t>5</w:t>
      </w:r>
    </w:p>
    <w:p w:rsidR="009B39B9" w:rsidRPr="009B39B9" w:rsidRDefault="009B39B9" w:rsidP="009B39B9">
      <w:pPr>
        <w:widowControl w:val="0"/>
        <w:suppressAutoHyphens/>
        <w:autoSpaceDE w:val="0"/>
        <w:spacing w:after="0" w:line="240" w:lineRule="auto"/>
        <w:rPr>
          <w:rFonts w:ascii="Bodoni MT" w:hAnsi="Bodoni MT"/>
          <w:b/>
          <w:color w:val="8EAADB" w:themeColor="accent1" w:themeTint="99"/>
          <w:sz w:val="32"/>
        </w:rPr>
      </w:pPr>
      <w:r w:rsidRPr="00601CDF">
        <w:rPr>
          <w:rFonts w:ascii="Bodoni MT" w:hAnsi="Bodoni MT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42099F6" wp14:editId="01BF531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660108" cy="0"/>
                <wp:effectExtent l="0" t="0" r="0" b="0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0108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64B4E9" id="Connecteur droit 20" o:spid="_x0000_s1026" style="position:absolute;z-index:2517032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524.4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" strokecolor="#b4c7e7" strokeweight="1.5pt">
                <v:stroke joinstyle="miter"/>
                <w10:wrap anchorx="margin"/>
              </v:line>
            </w:pict>
          </mc:Fallback>
        </mc:AlternateContent>
      </w:r>
    </w:p>
    <w:tbl>
      <w:tblPr>
        <w:tblW w:w="10850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125"/>
        <w:gridCol w:w="3725"/>
      </w:tblGrid>
      <w:tr w:rsidR="00805E53" w:rsidRPr="002107B7" w:rsidTr="001D6D3F">
        <w:trPr>
          <w:trHeight w:val="446"/>
        </w:trPr>
        <w:tc>
          <w:tcPr>
            <w:tcW w:w="7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05E53" w:rsidRPr="009B39B9" w:rsidRDefault="00805E53" w:rsidP="00D00A7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Bodoni MT" w:hAnsi="Bodoni MT"/>
                <w:sz w:val="20"/>
                <w:szCs w:val="24"/>
              </w:rPr>
            </w:pPr>
            <w:r w:rsidRPr="009B39B9">
              <w:rPr>
                <w:rFonts w:ascii="Bodoni MT" w:hAnsi="Bodoni MT"/>
                <w:sz w:val="20"/>
                <w:szCs w:val="24"/>
              </w:rPr>
              <w:t>Nombre d'adhérents</w:t>
            </w:r>
          </w:p>
        </w:tc>
        <w:tc>
          <w:tcPr>
            <w:tcW w:w="372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805E53" w:rsidRPr="009B39B9" w:rsidRDefault="00805E53" w:rsidP="007673B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Bodoni MT" w:hAnsi="Bodoni MT"/>
                <w:sz w:val="20"/>
                <w:szCs w:val="24"/>
              </w:rPr>
            </w:pPr>
          </w:p>
        </w:tc>
      </w:tr>
      <w:tr w:rsidR="00805E53" w:rsidRPr="002107B7" w:rsidTr="001D6D3F">
        <w:trPr>
          <w:trHeight w:val="446"/>
        </w:trPr>
        <w:tc>
          <w:tcPr>
            <w:tcW w:w="71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805E53" w:rsidRPr="00A3110A" w:rsidRDefault="00805E53" w:rsidP="00A3110A">
            <w:pPr>
              <w:pStyle w:val="Paragraphedeliste"/>
              <w:widowControl w:val="0"/>
              <w:numPr>
                <w:ilvl w:val="0"/>
                <w:numId w:val="31"/>
              </w:numPr>
              <w:suppressLineNumbers/>
              <w:suppressAutoHyphens/>
              <w:snapToGrid w:val="0"/>
              <w:spacing w:after="0" w:line="240" w:lineRule="auto"/>
              <w:rPr>
                <w:rFonts w:ascii="Bodoni MT" w:hAnsi="Bodoni MT"/>
                <w:sz w:val="20"/>
                <w:szCs w:val="24"/>
              </w:rPr>
            </w:pPr>
            <w:r w:rsidRPr="00A3110A">
              <w:rPr>
                <w:rFonts w:ascii="Bodoni MT" w:hAnsi="Bodoni MT"/>
                <w:sz w:val="20"/>
                <w:szCs w:val="24"/>
              </w:rPr>
              <w:t>Charenton</w:t>
            </w:r>
            <w:r w:rsidR="006D77B3" w:rsidRPr="00A3110A">
              <w:rPr>
                <w:rFonts w:ascii="Bodoni MT" w:hAnsi="Bodoni MT"/>
                <w:sz w:val="20"/>
                <w:szCs w:val="24"/>
              </w:rPr>
              <w:t>-</w:t>
            </w:r>
            <w:r w:rsidRPr="00A3110A">
              <w:rPr>
                <w:rFonts w:ascii="Bodoni MT" w:hAnsi="Bodoni MT"/>
                <w:sz w:val="20"/>
                <w:szCs w:val="24"/>
              </w:rPr>
              <w:t>le</w:t>
            </w:r>
            <w:r w:rsidR="006D77B3" w:rsidRPr="00A3110A">
              <w:rPr>
                <w:rFonts w:ascii="Bodoni MT" w:hAnsi="Bodoni MT"/>
                <w:sz w:val="20"/>
                <w:szCs w:val="24"/>
              </w:rPr>
              <w:t>-</w:t>
            </w:r>
            <w:r w:rsidRPr="00A3110A">
              <w:rPr>
                <w:rFonts w:ascii="Bodoni MT" w:hAnsi="Bodoni MT"/>
                <w:sz w:val="20"/>
                <w:szCs w:val="24"/>
              </w:rPr>
              <w:t>Pont</w:t>
            </w:r>
          </w:p>
        </w:tc>
        <w:tc>
          <w:tcPr>
            <w:tcW w:w="372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805E53" w:rsidRPr="009B39B9" w:rsidRDefault="00805E53" w:rsidP="007673B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Bodoni MT" w:hAnsi="Bodoni MT"/>
                <w:sz w:val="20"/>
                <w:szCs w:val="24"/>
              </w:rPr>
            </w:pPr>
          </w:p>
        </w:tc>
      </w:tr>
      <w:tr w:rsidR="00805E53" w:rsidRPr="002107B7" w:rsidTr="001D6D3F">
        <w:trPr>
          <w:trHeight w:val="446"/>
        </w:trPr>
        <w:tc>
          <w:tcPr>
            <w:tcW w:w="71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805E53" w:rsidRPr="00A3110A" w:rsidRDefault="00805E53" w:rsidP="00A3110A">
            <w:pPr>
              <w:pStyle w:val="Paragraphedeliste"/>
              <w:widowControl w:val="0"/>
              <w:numPr>
                <w:ilvl w:val="0"/>
                <w:numId w:val="31"/>
              </w:numPr>
              <w:suppressLineNumbers/>
              <w:suppressAutoHyphens/>
              <w:snapToGrid w:val="0"/>
              <w:spacing w:after="0" w:line="240" w:lineRule="auto"/>
              <w:rPr>
                <w:rFonts w:ascii="Bodoni MT" w:hAnsi="Bodoni MT"/>
                <w:sz w:val="20"/>
                <w:szCs w:val="24"/>
              </w:rPr>
            </w:pPr>
            <w:r w:rsidRPr="00A3110A">
              <w:rPr>
                <w:rFonts w:ascii="Bodoni MT" w:hAnsi="Bodoni MT"/>
                <w:sz w:val="20"/>
                <w:szCs w:val="24"/>
              </w:rPr>
              <w:t>Saint-Maurice</w:t>
            </w:r>
          </w:p>
        </w:tc>
        <w:tc>
          <w:tcPr>
            <w:tcW w:w="372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805E53" w:rsidRPr="009B39B9" w:rsidRDefault="00805E53" w:rsidP="007673B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Bodoni MT" w:hAnsi="Bodoni MT"/>
                <w:sz w:val="20"/>
                <w:szCs w:val="24"/>
              </w:rPr>
            </w:pPr>
          </w:p>
        </w:tc>
      </w:tr>
      <w:tr w:rsidR="00805E53" w:rsidRPr="002107B7" w:rsidTr="001D6D3F">
        <w:trPr>
          <w:trHeight w:val="446"/>
        </w:trPr>
        <w:tc>
          <w:tcPr>
            <w:tcW w:w="7125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805E53" w:rsidRPr="00A3110A" w:rsidRDefault="00805E53" w:rsidP="00A3110A">
            <w:pPr>
              <w:pStyle w:val="Paragraphedeliste"/>
              <w:widowControl w:val="0"/>
              <w:numPr>
                <w:ilvl w:val="0"/>
                <w:numId w:val="31"/>
              </w:numPr>
              <w:suppressLineNumbers/>
              <w:suppressAutoHyphens/>
              <w:snapToGrid w:val="0"/>
              <w:spacing w:after="0" w:line="240" w:lineRule="auto"/>
              <w:rPr>
                <w:rFonts w:ascii="Bodoni MT" w:hAnsi="Bodoni MT"/>
                <w:sz w:val="20"/>
                <w:szCs w:val="24"/>
              </w:rPr>
            </w:pPr>
            <w:r w:rsidRPr="00A3110A">
              <w:rPr>
                <w:rFonts w:ascii="Bodoni MT" w:hAnsi="Bodoni MT"/>
                <w:sz w:val="20"/>
                <w:szCs w:val="24"/>
              </w:rPr>
              <w:t>Autres communes du Val</w:t>
            </w:r>
            <w:r w:rsidR="006D77B3" w:rsidRPr="00A3110A">
              <w:rPr>
                <w:rFonts w:ascii="Bodoni MT" w:hAnsi="Bodoni MT"/>
                <w:sz w:val="20"/>
                <w:szCs w:val="24"/>
              </w:rPr>
              <w:t>-</w:t>
            </w:r>
            <w:r w:rsidRPr="00A3110A">
              <w:rPr>
                <w:rFonts w:ascii="Bodoni MT" w:hAnsi="Bodoni MT"/>
                <w:sz w:val="20"/>
                <w:szCs w:val="24"/>
              </w:rPr>
              <w:t>de</w:t>
            </w:r>
            <w:r w:rsidR="006D77B3" w:rsidRPr="00A3110A">
              <w:rPr>
                <w:rFonts w:ascii="Bodoni MT" w:hAnsi="Bodoni MT"/>
                <w:sz w:val="20"/>
                <w:szCs w:val="24"/>
              </w:rPr>
              <w:t>-</w:t>
            </w:r>
            <w:r w:rsidRPr="00A3110A">
              <w:rPr>
                <w:rFonts w:ascii="Bodoni MT" w:hAnsi="Bodoni MT"/>
                <w:sz w:val="20"/>
                <w:szCs w:val="24"/>
              </w:rPr>
              <w:t>Marne</w:t>
            </w:r>
          </w:p>
        </w:tc>
        <w:tc>
          <w:tcPr>
            <w:tcW w:w="3725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05E53" w:rsidRPr="009B39B9" w:rsidRDefault="00805E53" w:rsidP="007673B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Bodoni MT" w:hAnsi="Bodoni MT"/>
                <w:sz w:val="20"/>
                <w:szCs w:val="24"/>
              </w:rPr>
            </w:pPr>
          </w:p>
        </w:tc>
      </w:tr>
      <w:tr w:rsidR="00805E53" w:rsidRPr="002107B7" w:rsidTr="001D6D3F">
        <w:trPr>
          <w:trHeight w:val="446"/>
        </w:trPr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53" w:rsidRPr="00A3110A" w:rsidRDefault="00805E53" w:rsidP="00A3110A">
            <w:pPr>
              <w:pStyle w:val="Paragraphedeliste"/>
              <w:widowControl w:val="0"/>
              <w:numPr>
                <w:ilvl w:val="0"/>
                <w:numId w:val="31"/>
              </w:numPr>
              <w:suppressLineNumbers/>
              <w:suppressAutoHyphens/>
              <w:snapToGrid w:val="0"/>
              <w:spacing w:after="0" w:line="240" w:lineRule="auto"/>
              <w:rPr>
                <w:rFonts w:ascii="Bodoni MT" w:hAnsi="Bodoni MT"/>
                <w:sz w:val="20"/>
                <w:szCs w:val="24"/>
              </w:rPr>
            </w:pPr>
            <w:r w:rsidRPr="00A3110A">
              <w:rPr>
                <w:rFonts w:ascii="Bodoni MT" w:hAnsi="Bodoni MT"/>
                <w:sz w:val="20"/>
                <w:szCs w:val="24"/>
              </w:rPr>
              <w:t>Autres départements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53" w:rsidRPr="009B39B9" w:rsidRDefault="00805E53" w:rsidP="007673B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Bodoni MT" w:hAnsi="Bodoni MT"/>
                <w:sz w:val="20"/>
                <w:szCs w:val="24"/>
              </w:rPr>
            </w:pPr>
          </w:p>
        </w:tc>
      </w:tr>
      <w:tr w:rsidR="00805E53" w:rsidRPr="002107B7" w:rsidTr="001D6D3F">
        <w:trPr>
          <w:trHeight w:val="446"/>
        </w:trPr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E53" w:rsidRPr="009B39B9" w:rsidRDefault="00805E53" w:rsidP="007673B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Bodoni MT" w:hAnsi="Bodoni MT"/>
                <w:sz w:val="20"/>
                <w:szCs w:val="24"/>
              </w:rPr>
            </w:pPr>
            <w:r w:rsidRPr="009B39B9">
              <w:rPr>
                <w:rFonts w:ascii="Bodoni MT" w:hAnsi="Bodoni MT"/>
                <w:sz w:val="20"/>
                <w:szCs w:val="24"/>
              </w:rPr>
              <w:t>TOTAL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E53" w:rsidRPr="009B39B9" w:rsidRDefault="00805E53" w:rsidP="007673B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Bodoni MT" w:hAnsi="Bodoni MT"/>
                <w:sz w:val="20"/>
                <w:szCs w:val="24"/>
              </w:rPr>
            </w:pPr>
          </w:p>
        </w:tc>
      </w:tr>
      <w:tr w:rsidR="00805E53" w:rsidRPr="002107B7" w:rsidTr="001D6D3F">
        <w:trPr>
          <w:trHeight w:val="63"/>
        </w:trPr>
        <w:tc>
          <w:tcPr>
            <w:tcW w:w="7125" w:type="dxa"/>
            <w:tcBorders>
              <w:top w:val="single" w:sz="4" w:space="0" w:color="auto"/>
              <w:bottom w:val="single" w:sz="4" w:space="0" w:color="auto"/>
            </w:tcBorders>
          </w:tcPr>
          <w:p w:rsidR="00805E53" w:rsidRPr="009B39B9" w:rsidRDefault="00805E53" w:rsidP="007673B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Bodoni MT" w:hAnsi="Bodoni MT"/>
                <w:sz w:val="20"/>
                <w:szCs w:val="24"/>
              </w:rPr>
            </w:pPr>
          </w:p>
        </w:tc>
        <w:tc>
          <w:tcPr>
            <w:tcW w:w="3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53" w:rsidRPr="009B39B9" w:rsidRDefault="00805E53" w:rsidP="007673B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Bodoni MT" w:hAnsi="Bodoni MT"/>
                <w:sz w:val="20"/>
                <w:szCs w:val="24"/>
              </w:rPr>
            </w:pPr>
          </w:p>
        </w:tc>
      </w:tr>
      <w:tr w:rsidR="00805E53" w:rsidRPr="002107B7" w:rsidTr="001D6D3F">
        <w:trPr>
          <w:trHeight w:val="446"/>
        </w:trPr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53" w:rsidRPr="009B39B9" w:rsidRDefault="00805E53" w:rsidP="007673B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Bodoni MT" w:hAnsi="Bodoni MT"/>
                <w:sz w:val="20"/>
                <w:szCs w:val="24"/>
              </w:rPr>
            </w:pPr>
            <w:r w:rsidRPr="009B39B9">
              <w:rPr>
                <w:rFonts w:ascii="Bodoni MT" w:hAnsi="Bodoni MT"/>
                <w:sz w:val="20"/>
                <w:szCs w:val="24"/>
              </w:rPr>
              <w:t xml:space="preserve">Montant </w:t>
            </w:r>
            <w:r>
              <w:rPr>
                <w:rFonts w:ascii="Bodoni MT" w:hAnsi="Bodoni MT"/>
                <w:sz w:val="20"/>
                <w:szCs w:val="24"/>
              </w:rPr>
              <w:t xml:space="preserve">de la cotisation 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53" w:rsidRPr="009B39B9" w:rsidRDefault="00805E53" w:rsidP="007673B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Bodoni MT" w:hAnsi="Bodoni MT"/>
                <w:sz w:val="20"/>
                <w:szCs w:val="24"/>
              </w:rPr>
            </w:pPr>
          </w:p>
        </w:tc>
      </w:tr>
      <w:tr w:rsidR="00805E53" w:rsidRPr="002107B7" w:rsidTr="001D6D3F">
        <w:trPr>
          <w:trHeight w:val="446"/>
        </w:trPr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53" w:rsidRPr="00E06FC3" w:rsidRDefault="00805E53" w:rsidP="007673B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Bodoni MT" w:hAnsi="Bodoni MT"/>
                <w:b/>
                <w:sz w:val="20"/>
                <w:szCs w:val="24"/>
              </w:rPr>
            </w:pPr>
            <w:r w:rsidRPr="00E06FC3">
              <w:rPr>
                <w:rFonts w:ascii="Bodoni MT" w:hAnsi="Bodoni MT"/>
                <w:b/>
                <w:sz w:val="20"/>
                <w:szCs w:val="24"/>
              </w:rPr>
              <w:t xml:space="preserve">Tarif annuel des cours </w:t>
            </w:r>
            <w:r w:rsidR="00E06FC3" w:rsidRPr="00E06FC3">
              <w:rPr>
                <w:rFonts w:ascii="Bodoni MT" w:hAnsi="Bodoni MT"/>
                <w:b/>
                <w:sz w:val="20"/>
                <w:szCs w:val="24"/>
              </w:rPr>
              <w:t>(joindre la fiche des tarifs pour les associations sportives et culturelles)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53" w:rsidRPr="009B39B9" w:rsidRDefault="00805E53" w:rsidP="007673B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Bodoni MT" w:hAnsi="Bodoni MT"/>
                <w:sz w:val="20"/>
                <w:szCs w:val="24"/>
              </w:rPr>
            </w:pPr>
          </w:p>
        </w:tc>
      </w:tr>
    </w:tbl>
    <w:p w:rsidR="009B39B9" w:rsidRPr="002107B7" w:rsidRDefault="009B39B9" w:rsidP="009B39B9">
      <w:pPr>
        <w:ind w:left="-426"/>
        <w:rPr>
          <w:rFonts w:ascii="Bodoni MT" w:hAnsi="Bodoni MT"/>
          <w:sz w:val="24"/>
          <w:szCs w:val="24"/>
        </w:rPr>
      </w:pPr>
    </w:p>
    <w:p w:rsidR="007673BB" w:rsidRDefault="007673BB" w:rsidP="007673BB">
      <w:pPr>
        <w:pStyle w:val="Paragraphedeliste"/>
        <w:numPr>
          <w:ilvl w:val="0"/>
          <w:numId w:val="17"/>
        </w:numPr>
        <w:autoSpaceDE w:val="0"/>
        <w:rPr>
          <w:rFonts w:ascii="Bodoni MT" w:eastAsia="Arial" w:hAnsi="Bodoni MT" w:cs="Arial"/>
          <w:b/>
          <w:color w:val="000000"/>
          <w:sz w:val="14"/>
          <w:szCs w:val="14"/>
        </w:rPr>
      </w:pPr>
      <w:r w:rsidRPr="007673BB">
        <w:rPr>
          <w:rFonts w:ascii="Bodoni MT" w:eastAsia="Arial" w:hAnsi="Bodoni MT" w:cs="Arial"/>
          <w:b/>
          <w:color w:val="000000"/>
          <w:sz w:val="14"/>
          <w:szCs w:val="14"/>
        </w:rPr>
        <w:t>- Les ETPT correspondent aux effectifs physiques pondérés par la quotité de travail. A titre d’exemple, un salarié en CDI dont la quotité de travail est de 80 % sur toute l’année correspond à 0,8 ETPT, un salarié en CDD de 3 mois, travaillant à 80 % correspond à 0,8 x 3/12 soit 0,2 ETPT. Les volontaires ne sont pas pris en compte.</w:t>
      </w:r>
    </w:p>
    <w:p w:rsidR="00532CF4" w:rsidRDefault="00532CF4" w:rsidP="00532CF4">
      <w:pPr>
        <w:widowControl w:val="0"/>
        <w:suppressAutoHyphens/>
        <w:autoSpaceDE w:val="0"/>
        <w:spacing w:after="0" w:line="240" w:lineRule="auto"/>
        <w:ind w:left="-284"/>
        <w:rPr>
          <w:rFonts w:ascii="Bodoni MT" w:hAnsi="Bodoni MT"/>
          <w:b/>
          <w:color w:val="8EAADB" w:themeColor="accent1" w:themeTint="99"/>
          <w:sz w:val="32"/>
        </w:rPr>
      </w:pPr>
      <w:r w:rsidRPr="00E8788E">
        <w:rPr>
          <w:rFonts w:ascii="Bodoni MT" w:hAnsi="Bodoni MT"/>
          <w:b/>
          <w:color w:val="8EAADB" w:themeColor="accent1" w:themeTint="99"/>
          <w:sz w:val="32"/>
        </w:rPr>
        <w:lastRenderedPageBreak/>
        <w:t>3. ATTESTATION SUR L’HONNEUR</w:t>
      </w:r>
      <w:r w:rsidR="00566BE9">
        <w:rPr>
          <w:rFonts w:ascii="Bodoni MT" w:hAnsi="Bodoni MT"/>
          <w:b/>
          <w:color w:val="8EAADB" w:themeColor="accent1" w:themeTint="99"/>
          <w:sz w:val="32"/>
        </w:rPr>
        <w:t xml:space="preserve"> (A remplir impérativement)</w:t>
      </w:r>
    </w:p>
    <w:p w:rsidR="00532CF4" w:rsidRDefault="00532CF4" w:rsidP="00532CF4">
      <w:pPr>
        <w:widowControl w:val="0"/>
        <w:suppressAutoHyphens/>
        <w:autoSpaceDE w:val="0"/>
        <w:spacing w:after="0" w:line="240" w:lineRule="auto"/>
        <w:ind w:left="-284"/>
        <w:rPr>
          <w:rFonts w:ascii="Bodoni MT" w:hAnsi="Bodoni MT"/>
          <w:b/>
        </w:rPr>
      </w:pPr>
      <w:r w:rsidRPr="00601CDF">
        <w:rPr>
          <w:rFonts w:ascii="Bodoni MT" w:hAnsi="Bodoni MT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2B1D261" wp14:editId="5AE0C50E">
                <wp:simplePos x="0" y="0"/>
                <wp:positionH relativeFrom="margin">
                  <wp:align>left</wp:align>
                </wp:positionH>
                <wp:positionV relativeFrom="paragraph">
                  <wp:posOffset>6625</wp:posOffset>
                </wp:positionV>
                <wp:extent cx="6655683" cy="15875"/>
                <wp:effectExtent l="0" t="0" r="31115" b="22225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55683" cy="158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A863AA" id="Connecteur droit 16" o:spid="_x0000_s1026" style="position:absolute;flip:y;z-index:251729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5pt" to="524.0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" strokecolor="#b4c7e7" strokeweight="1.5pt">
                <v:stroke joinstyle="miter"/>
                <w10:wrap anchorx="margin"/>
              </v:line>
            </w:pict>
          </mc:Fallback>
        </mc:AlternateContent>
      </w:r>
    </w:p>
    <w:p w:rsidR="00532CF4" w:rsidRPr="002107B7" w:rsidRDefault="00532CF4" w:rsidP="00532CF4">
      <w:pPr>
        <w:widowControl w:val="0"/>
        <w:suppressAutoHyphens/>
        <w:autoSpaceDE w:val="0"/>
        <w:spacing w:after="0" w:line="240" w:lineRule="auto"/>
        <w:ind w:left="-284"/>
        <w:rPr>
          <w:rFonts w:ascii="Bodoni MT" w:hAnsi="Bodoni MT"/>
          <w:b/>
          <w:sz w:val="24"/>
        </w:rPr>
      </w:pPr>
    </w:p>
    <w:p w:rsidR="00EF5C96" w:rsidRDefault="00EF5C96" w:rsidP="00FE06CD">
      <w:pPr>
        <w:widowControl w:val="0"/>
        <w:suppressAutoHyphens/>
        <w:autoSpaceDE w:val="0"/>
        <w:spacing w:after="0" w:line="360" w:lineRule="auto"/>
        <w:ind w:left="-426"/>
        <w:jc w:val="both"/>
        <w:rPr>
          <w:rFonts w:ascii="Bodoni MT" w:hAnsi="Bodoni MT"/>
          <w:sz w:val="24"/>
        </w:rPr>
      </w:pPr>
    </w:p>
    <w:p w:rsidR="00EF5C96" w:rsidRDefault="00532CF4" w:rsidP="00FE06CD">
      <w:pPr>
        <w:widowControl w:val="0"/>
        <w:suppressAutoHyphens/>
        <w:autoSpaceDE w:val="0"/>
        <w:spacing w:after="0" w:line="360" w:lineRule="auto"/>
        <w:ind w:left="-426"/>
        <w:jc w:val="both"/>
        <w:rPr>
          <w:rFonts w:ascii="Bodoni MT" w:hAnsi="Bodoni MT"/>
          <w:sz w:val="24"/>
        </w:rPr>
      </w:pPr>
      <w:r w:rsidRPr="002107B7">
        <w:rPr>
          <w:rFonts w:ascii="Bodoni MT" w:hAnsi="Bodoni MT"/>
          <w:sz w:val="24"/>
        </w:rPr>
        <w:t xml:space="preserve">Si le signataire n’est pas le représentant légal de l’association, joindre le pouvoir lui permettant d’engager </w:t>
      </w:r>
    </w:p>
    <w:p w:rsidR="00532CF4" w:rsidRPr="002107B7" w:rsidRDefault="00532CF4" w:rsidP="00FE06CD">
      <w:pPr>
        <w:widowControl w:val="0"/>
        <w:suppressAutoHyphens/>
        <w:autoSpaceDE w:val="0"/>
        <w:spacing w:after="0" w:line="360" w:lineRule="auto"/>
        <w:ind w:left="-426"/>
        <w:jc w:val="both"/>
        <w:rPr>
          <w:rFonts w:ascii="Bodoni MT" w:hAnsi="Bodoni MT"/>
          <w:sz w:val="24"/>
        </w:rPr>
      </w:pPr>
      <w:proofErr w:type="gramStart"/>
      <w:r w:rsidRPr="002107B7">
        <w:rPr>
          <w:rFonts w:ascii="Bodoni MT" w:hAnsi="Bodoni MT"/>
          <w:sz w:val="24"/>
        </w:rPr>
        <w:t>celle</w:t>
      </w:r>
      <w:proofErr w:type="gramEnd"/>
      <w:r w:rsidRPr="002107B7">
        <w:rPr>
          <w:rFonts w:ascii="Bodoni MT" w:hAnsi="Bodoni MT"/>
          <w:sz w:val="24"/>
        </w:rPr>
        <w:t>-ci.</w:t>
      </w:r>
    </w:p>
    <w:p w:rsidR="00532CF4" w:rsidRPr="002107B7" w:rsidRDefault="00532CF4" w:rsidP="00FE06CD">
      <w:pPr>
        <w:widowControl w:val="0"/>
        <w:suppressAutoHyphens/>
        <w:autoSpaceDE w:val="0"/>
        <w:spacing w:after="0" w:line="240" w:lineRule="auto"/>
        <w:ind w:left="-426"/>
        <w:rPr>
          <w:rFonts w:ascii="Bodoni MT" w:hAnsi="Bodoni MT"/>
          <w:sz w:val="24"/>
        </w:rPr>
      </w:pPr>
    </w:p>
    <w:p w:rsidR="00EF5C96" w:rsidRDefault="00532CF4" w:rsidP="00A74BDD">
      <w:pPr>
        <w:widowControl w:val="0"/>
        <w:tabs>
          <w:tab w:val="left" w:leader="dot" w:pos="10773"/>
        </w:tabs>
        <w:suppressAutoHyphens/>
        <w:autoSpaceDE w:val="0"/>
        <w:spacing w:after="0" w:line="240" w:lineRule="auto"/>
        <w:ind w:left="-426" w:right="-449"/>
        <w:rPr>
          <w:rFonts w:ascii="Bodoni MT" w:hAnsi="Bodoni MT"/>
          <w:sz w:val="24"/>
        </w:rPr>
      </w:pPr>
      <w:r w:rsidRPr="002107B7">
        <w:rPr>
          <w:rFonts w:ascii="Bodoni MT" w:hAnsi="Bodoni MT"/>
          <w:sz w:val="24"/>
        </w:rPr>
        <w:t xml:space="preserve">Nom de l'association : </w:t>
      </w:r>
      <w:r w:rsidRPr="002107B7">
        <w:rPr>
          <w:rFonts w:ascii="Bodoni MT" w:hAnsi="Bodoni MT"/>
          <w:sz w:val="24"/>
        </w:rPr>
        <w:tab/>
      </w:r>
    </w:p>
    <w:p w:rsidR="00EF5C96" w:rsidRDefault="00EF5C96" w:rsidP="00A74BDD">
      <w:pPr>
        <w:widowControl w:val="0"/>
        <w:tabs>
          <w:tab w:val="left" w:leader="dot" w:pos="10773"/>
        </w:tabs>
        <w:suppressAutoHyphens/>
        <w:autoSpaceDE w:val="0"/>
        <w:spacing w:after="0" w:line="240" w:lineRule="auto"/>
        <w:ind w:left="-426" w:right="-449"/>
        <w:rPr>
          <w:rFonts w:ascii="Bodoni MT" w:hAnsi="Bodoni MT"/>
          <w:sz w:val="24"/>
        </w:rPr>
      </w:pPr>
    </w:p>
    <w:p w:rsidR="00532CF4" w:rsidRPr="002107B7" w:rsidRDefault="00EF5C96" w:rsidP="00A74BDD">
      <w:pPr>
        <w:widowControl w:val="0"/>
        <w:tabs>
          <w:tab w:val="left" w:leader="dot" w:pos="10773"/>
        </w:tabs>
        <w:suppressAutoHyphens/>
        <w:autoSpaceDE w:val="0"/>
        <w:spacing w:after="0" w:line="240" w:lineRule="auto"/>
        <w:ind w:left="-426" w:right="-449"/>
        <w:rPr>
          <w:rFonts w:ascii="Bodoni MT" w:hAnsi="Bodoni MT"/>
          <w:sz w:val="24"/>
        </w:rPr>
      </w:pPr>
      <w:r>
        <w:rPr>
          <w:rFonts w:ascii="Bodoni MT" w:hAnsi="Bodoni MT"/>
          <w:sz w:val="24"/>
        </w:rPr>
        <w:t>J</w:t>
      </w:r>
      <w:r w:rsidR="00532CF4" w:rsidRPr="002107B7">
        <w:rPr>
          <w:rFonts w:ascii="Bodoni MT" w:hAnsi="Bodoni MT"/>
          <w:sz w:val="24"/>
        </w:rPr>
        <w:t xml:space="preserve">e soussigné(e), (nom et prénom) </w:t>
      </w:r>
      <w:r w:rsidR="00532CF4" w:rsidRPr="002107B7">
        <w:rPr>
          <w:rFonts w:ascii="Bodoni MT" w:hAnsi="Bodoni MT"/>
          <w:sz w:val="24"/>
        </w:rPr>
        <w:tab/>
      </w:r>
    </w:p>
    <w:p w:rsidR="00EF5C96" w:rsidRDefault="00EF5C96" w:rsidP="00FE06CD">
      <w:pPr>
        <w:widowControl w:val="0"/>
        <w:tabs>
          <w:tab w:val="left" w:leader="dot" w:pos="10773"/>
        </w:tabs>
        <w:suppressAutoHyphens/>
        <w:autoSpaceDE w:val="0"/>
        <w:spacing w:after="0" w:line="240" w:lineRule="auto"/>
        <w:ind w:left="-426" w:right="-449"/>
        <w:rPr>
          <w:rFonts w:ascii="Bodoni MT" w:hAnsi="Bodoni MT"/>
          <w:sz w:val="24"/>
        </w:rPr>
      </w:pPr>
    </w:p>
    <w:p w:rsidR="00532CF4" w:rsidRDefault="00532CF4" w:rsidP="00FE06CD">
      <w:pPr>
        <w:widowControl w:val="0"/>
        <w:tabs>
          <w:tab w:val="left" w:leader="dot" w:pos="10773"/>
        </w:tabs>
        <w:suppressAutoHyphens/>
        <w:autoSpaceDE w:val="0"/>
        <w:spacing w:after="0" w:line="240" w:lineRule="auto"/>
        <w:ind w:left="-426" w:right="-449"/>
        <w:rPr>
          <w:rFonts w:ascii="Bodoni MT" w:hAnsi="Bodoni MT"/>
          <w:sz w:val="24"/>
        </w:rPr>
      </w:pPr>
      <w:r w:rsidRPr="002107B7">
        <w:rPr>
          <w:rFonts w:ascii="Bodoni MT" w:hAnsi="Bodoni MT"/>
          <w:sz w:val="24"/>
        </w:rPr>
        <w:t>Représentant (e) légal(e) de l’association</w:t>
      </w:r>
      <w:r w:rsidRPr="002107B7">
        <w:rPr>
          <w:rFonts w:ascii="Bodoni MT" w:hAnsi="Bodoni MT"/>
          <w:sz w:val="24"/>
        </w:rPr>
        <w:tab/>
      </w:r>
    </w:p>
    <w:p w:rsidR="0068009D" w:rsidRDefault="0068009D" w:rsidP="00FE06CD">
      <w:pPr>
        <w:widowControl w:val="0"/>
        <w:tabs>
          <w:tab w:val="left" w:leader="dot" w:pos="10773"/>
        </w:tabs>
        <w:suppressAutoHyphens/>
        <w:autoSpaceDE w:val="0"/>
        <w:spacing w:after="0" w:line="240" w:lineRule="auto"/>
        <w:ind w:left="-426" w:right="-449"/>
        <w:rPr>
          <w:rFonts w:ascii="Bodoni MT" w:hAnsi="Bodoni MT"/>
          <w:sz w:val="24"/>
        </w:rPr>
      </w:pPr>
    </w:p>
    <w:p w:rsidR="00CC583C" w:rsidRDefault="00CC583C" w:rsidP="00FE06CD">
      <w:pPr>
        <w:widowControl w:val="0"/>
        <w:tabs>
          <w:tab w:val="left" w:leader="dot" w:pos="10773"/>
        </w:tabs>
        <w:suppressAutoHyphens/>
        <w:autoSpaceDE w:val="0"/>
        <w:spacing w:after="0" w:line="240" w:lineRule="auto"/>
        <w:ind w:left="-426" w:right="-449"/>
        <w:rPr>
          <w:rFonts w:ascii="Bodoni MT" w:hAnsi="Bodoni MT"/>
          <w:sz w:val="24"/>
        </w:rPr>
      </w:pPr>
    </w:p>
    <w:p w:rsidR="00CC583C" w:rsidRPr="00786D66" w:rsidRDefault="00CC583C" w:rsidP="00786D66">
      <w:pPr>
        <w:pStyle w:val="Paragraphedeliste"/>
        <w:widowControl w:val="0"/>
        <w:numPr>
          <w:ilvl w:val="0"/>
          <w:numId w:val="26"/>
        </w:numPr>
        <w:tabs>
          <w:tab w:val="left" w:leader="dot" w:pos="10773"/>
        </w:tabs>
        <w:suppressAutoHyphens/>
        <w:autoSpaceDE w:val="0"/>
        <w:spacing w:after="0" w:line="240" w:lineRule="auto"/>
        <w:ind w:right="-153"/>
        <w:jc w:val="both"/>
        <w:rPr>
          <w:rFonts w:ascii="Bodoni MT" w:hAnsi="Bodoni MT"/>
          <w:b/>
          <w:sz w:val="24"/>
          <w:szCs w:val="24"/>
        </w:rPr>
      </w:pPr>
      <w:r w:rsidRPr="00786D66">
        <w:rPr>
          <w:rFonts w:ascii="Bodoni MT" w:hAnsi="Bodoni MT"/>
          <w:b/>
          <w:sz w:val="24"/>
          <w:szCs w:val="24"/>
        </w:rPr>
        <w:t>Déclare que l’association souscrit au contrat d’engagement républicain annexé au décret pris pour l’application de l’article 10-1 de la loi n° 2000-321 du 12 avril 2000 relative aux droits des citoyens dans leurs relations avec les administrations ;</w:t>
      </w:r>
    </w:p>
    <w:p w:rsidR="00CC583C" w:rsidRPr="008B4FBA" w:rsidRDefault="00CC583C" w:rsidP="008B4FBA">
      <w:pPr>
        <w:widowControl w:val="0"/>
        <w:tabs>
          <w:tab w:val="left" w:leader="dot" w:pos="10773"/>
        </w:tabs>
        <w:suppressAutoHyphens/>
        <w:autoSpaceDE w:val="0"/>
        <w:spacing w:after="0" w:line="240" w:lineRule="auto"/>
        <w:ind w:left="-90" w:right="-153"/>
        <w:rPr>
          <w:rFonts w:ascii="Bodoni MT" w:hAnsi="Bodoni MT"/>
          <w:b/>
          <w:sz w:val="24"/>
          <w:szCs w:val="24"/>
        </w:rPr>
      </w:pPr>
    </w:p>
    <w:p w:rsidR="008B4FBA" w:rsidRPr="00786D66" w:rsidRDefault="00CC583C" w:rsidP="00786D66">
      <w:pPr>
        <w:pStyle w:val="Paragraphedeliste"/>
        <w:widowControl w:val="0"/>
        <w:numPr>
          <w:ilvl w:val="0"/>
          <w:numId w:val="26"/>
        </w:numPr>
        <w:tabs>
          <w:tab w:val="left" w:leader="dot" w:pos="10773"/>
        </w:tabs>
        <w:suppressAutoHyphens/>
        <w:autoSpaceDE w:val="0"/>
        <w:spacing w:after="0" w:line="240" w:lineRule="auto"/>
        <w:ind w:right="-153"/>
        <w:rPr>
          <w:rFonts w:ascii="Bodoni MT" w:hAnsi="Bodoni MT"/>
          <w:b/>
          <w:sz w:val="24"/>
          <w:szCs w:val="24"/>
        </w:rPr>
      </w:pPr>
      <w:r w:rsidRPr="00786D66">
        <w:rPr>
          <w:rFonts w:ascii="Bodoni MT" w:hAnsi="Bodoni MT"/>
          <w:b/>
          <w:sz w:val="24"/>
          <w:szCs w:val="24"/>
        </w:rPr>
        <w:t xml:space="preserve">Certifie que l’association respecte les principes et valeurs de la Charte des engagements réciproques conclue le </w:t>
      </w:r>
      <w:r w:rsidR="00786D66">
        <w:rPr>
          <w:rFonts w:ascii="Bodoni MT" w:hAnsi="Bodoni MT"/>
          <w:b/>
          <w:sz w:val="24"/>
          <w:szCs w:val="24"/>
        </w:rPr>
        <w:t xml:space="preserve">14 février 2014 entre l’Etat, les associations d’élus territoriaux et le mouvement associatif, ainsi que les déclinaisons de cette charte ; </w:t>
      </w:r>
    </w:p>
    <w:p w:rsidR="00CC583C" w:rsidRPr="00E82135" w:rsidRDefault="008B4FBA" w:rsidP="00786D66">
      <w:pPr>
        <w:widowControl w:val="0"/>
        <w:tabs>
          <w:tab w:val="left" w:leader="dot" w:pos="10773"/>
        </w:tabs>
        <w:suppressAutoHyphens/>
        <w:autoSpaceDE w:val="0"/>
        <w:spacing w:after="0" w:line="240" w:lineRule="auto"/>
        <w:ind w:left="-142" w:right="-153" w:hanging="142"/>
        <w:rPr>
          <w:rFonts w:ascii="Bodoni MT" w:hAnsi="Bodoni MT"/>
          <w:b/>
          <w:sz w:val="24"/>
          <w:szCs w:val="24"/>
        </w:rPr>
      </w:pPr>
      <w:r w:rsidRPr="008B4FBA">
        <w:rPr>
          <w:rFonts w:ascii="Bodoni MT" w:hAnsi="Bodoni MT"/>
          <w:b/>
          <w:sz w:val="24"/>
          <w:szCs w:val="24"/>
        </w:rPr>
        <w:t xml:space="preserve">  </w:t>
      </w:r>
      <w:r w:rsidR="00786D66">
        <w:rPr>
          <w:rFonts w:ascii="Bodoni MT" w:hAnsi="Bodoni MT"/>
          <w:b/>
          <w:sz w:val="24"/>
          <w:szCs w:val="24"/>
        </w:rPr>
        <w:t xml:space="preserve"> </w:t>
      </w:r>
    </w:p>
    <w:p w:rsidR="00786D66" w:rsidRDefault="00CC583C" w:rsidP="00786D66">
      <w:pPr>
        <w:pStyle w:val="Paragraphedeliste"/>
        <w:widowControl w:val="0"/>
        <w:numPr>
          <w:ilvl w:val="0"/>
          <w:numId w:val="25"/>
        </w:numPr>
        <w:suppressAutoHyphens/>
        <w:autoSpaceDE w:val="0"/>
        <w:spacing w:after="0" w:line="240" w:lineRule="auto"/>
        <w:ind w:right="-153" w:firstLine="14"/>
        <w:rPr>
          <w:rFonts w:ascii="Bodoni MT" w:hAnsi="Bodoni MT"/>
          <w:b/>
          <w:sz w:val="24"/>
          <w:szCs w:val="24"/>
        </w:rPr>
      </w:pPr>
      <w:r w:rsidRPr="00E82135">
        <w:rPr>
          <w:rFonts w:ascii="Bodoni MT" w:hAnsi="Bodoni MT"/>
          <w:b/>
          <w:sz w:val="24"/>
          <w:szCs w:val="24"/>
        </w:rPr>
        <w:t xml:space="preserve">Certifie que l’association est en règle au regard de l’ensemble des déclarations sociales et fiscales ainsi </w:t>
      </w:r>
    </w:p>
    <w:p w:rsidR="00CC583C" w:rsidRDefault="00786D66" w:rsidP="00786D66">
      <w:pPr>
        <w:widowControl w:val="0"/>
        <w:suppressAutoHyphens/>
        <w:autoSpaceDE w:val="0"/>
        <w:spacing w:after="0" w:line="240" w:lineRule="auto"/>
        <w:ind w:right="-153"/>
        <w:rPr>
          <w:rFonts w:ascii="Bodoni MT" w:hAnsi="Bodoni MT"/>
          <w:b/>
          <w:sz w:val="24"/>
          <w:szCs w:val="24"/>
        </w:rPr>
      </w:pPr>
      <w:r>
        <w:rPr>
          <w:rFonts w:ascii="Bodoni MT" w:hAnsi="Bodoni MT"/>
          <w:b/>
          <w:sz w:val="24"/>
          <w:szCs w:val="24"/>
        </w:rPr>
        <w:t xml:space="preserve">          </w:t>
      </w:r>
      <w:proofErr w:type="gramStart"/>
      <w:r w:rsidR="00CC583C" w:rsidRPr="00786D66">
        <w:rPr>
          <w:rFonts w:ascii="Bodoni MT" w:hAnsi="Bodoni MT"/>
          <w:b/>
          <w:sz w:val="24"/>
          <w:szCs w:val="24"/>
        </w:rPr>
        <w:t>que</w:t>
      </w:r>
      <w:proofErr w:type="gramEnd"/>
      <w:r w:rsidR="00CC583C" w:rsidRPr="00786D66">
        <w:rPr>
          <w:rFonts w:ascii="Bodoni MT" w:hAnsi="Bodoni MT"/>
          <w:b/>
          <w:sz w:val="24"/>
          <w:szCs w:val="24"/>
        </w:rPr>
        <w:t xml:space="preserve"> des cotisations et paiements correspondants et qu’elle est régulièrement déclarée ; </w:t>
      </w:r>
    </w:p>
    <w:p w:rsidR="00786D66" w:rsidRDefault="00786D66" w:rsidP="00786D66">
      <w:pPr>
        <w:widowControl w:val="0"/>
        <w:suppressAutoHyphens/>
        <w:autoSpaceDE w:val="0"/>
        <w:spacing w:after="0" w:line="240" w:lineRule="auto"/>
        <w:ind w:right="-153"/>
        <w:rPr>
          <w:rFonts w:ascii="Bodoni MT" w:hAnsi="Bodoni MT"/>
          <w:b/>
          <w:sz w:val="24"/>
          <w:szCs w:val="24"/>
        </w:rPr>
      </w:pPr>
    </w:p>
    <w:p w:rsidR="00786D66" w:rsidRPr="00786D66" w:rsidRDefault="00786D66" w:rsidP="00786D66">
      <w:pPr>
        <w:pStyle w:val="Paragraphedeliste"/>
        <w:widowControl w:val="0"/>
        <w:numPr>
          <w:ilvl w:val="0"/>
          <w:numId w:val="25"/>
        </w:numPr>
        <w:suppressAutoHyphens/>
        <w:autoSpaceDE w:val="0"/>
        <w:spacing w:after="0" w:line="240" w:lineRule="auto"/>
        <w:ind w:right="-153" w:firstLine="14"/>
        <w:rPr>
          <w:rFonts w:ascii="Bodoni MT" w:hAnsi="Bodoni MT"/>
          <w:b/>
          <w:sz w:val="24"/>
          <w:szCs w:val="24"/>
        </w:rPr>
      </w:pPr>
      <w:r>
        <w:rPr>
          <w:rFonts w:ascii="Bodoni MT" w:hAnsi="Bodoni MT"/>
          <w:b/>
          <w:sz w:val="24"/>
          <w:szCs w:val="24"/>
        </w:rPr>
        <w:t>Certifie exactes et sincères les informations du présent dossier</w:t>
      </w:r>
    </w:p>
    <w:p w:rsidR="00CC583C" w:rsidRPr="00E82135" w:rsidRDefault="00CC583C" w:rsidP="00E82135">
      <w:pPr>
        <w:widowControl w:val="0"/>
        <w:suppressAutoHyphens/>
        <w:autoSpaceDE w:val="0"/>
        <w:spacing w:after="0" w:line="240" w:lineRule="auto"/>
        <w:ind w:left="-426" w:right="-153"/>
        <w:rPr>
          <w:rFonts w:ascii="Bodoni MT" w:hAnsi="Bodoni MT"/>
          <w:b/>
          <w:sz w:val="24"/>
          <w:szCs w:val="24"/>
        </w:rPr>
      </w:pPr>
    </w:p>
    <w:p w:rsidR="00CC583C" w:rsidRPr="00CC583C" w:rsidRDefault="00CC583C" w:rsidP="00E82135">
      <w:pPr>
        <w:widowControl w:val="0"/>
        <w:tabs>
          <w:tab w:val="left" w:leader="dot" w:pos="10773"/>
        </w:tabs>
        <w:suppressAutoHyphens/>
        <w:autoSpaceDE w:val="0"/>
        <w:spacing w:after="0" w:line="240" w:lineRule="auto"/>
        <w:ind w:left="-426" w:right="-153"/>
        <w:rPr>
          <w:rFonts w:ascii="Bodoni MT" w:hAnsi="Bodoni MT"/>
          <w:b/>
          <w:sz w:val="24"/>
        </w:rPr>
      </w:pPr>
    </w:p>
    <w:p w:rsidR="00532CF4" w:rsidRPr="002107B7" w:rsidRDefault="00E16F7D" w:rsidP="00E82135">
      <w:pPr>
        <w:widowControl w:val="0"/>
        <w:tabs>
          <w:tab w:val="left" w:leader="dot" w:pos="10773"/>
        </w:tabs>
        <w:suppressAutoHyphens/>
        <w:autoSpaceDE w:val="0"/>
        <w:spacing w:after="0" w:line="240" w:lineRule="auto"/>
        <w:ind w:left="-284" w:right="-449"/>
        <w:rPr>
          <w:rFonts w:ascii="Bodoni MT" w:hAnsi="Bodoni MT"/>
          <w:sz w:val="24"/>
        </w:rPr>
      </w:pPr>
      <w:r w:rsidRPr="00322925">
        <w:rPr>
          <w:rFonts w:ascii="Bodoni MT" w:hAnsi="Bodoni MT"/>
          <w:sz w:val="24"/>
        </w:rPr>
        <w:t xml:space="preserve">  </w:t>
      </w:r>
    </w:p>
    <w:p w:rsidR="00EF5C96" w:rsidRDefault="00EF5C96" w:rsidP="00FE06CD">
      <w:pPr>
        <w:widowControl w:val="0"/>
        <w:tabs>
          <w:tab w:val="left" w:leader="dot" w:pos="3119"/>
          <w:tab w:val="left" w:leader="dot" w:pos="5812"/>
          <w:tab w:val="left" w:pos="8789"/>
        </w:tabs>
        <w:suppressAutoHyphens/>
        <w:autoSpaceDE w:val="0"/>
        <w:spacing w:after="0" w:line="240" w:lineRule="auto"/>
        <w:ind w:left="-426"/>
        <w:jc w:val="center"/>
        <w:rPr>
          <w:rFonts w:ascii="Bodoni MT" w:hAnsi="Bodoni MT"/>
          <w:sz w:val="24"/>
        </w:rPr>
      </w:pPr>
    </w:p>
    <w:p w:rsidR="00532CF4" w:rsidRPr="002107B7" w:rsidRDefault="00532CF4" w:rsidP="00FE06CD">
      <w:pPr>
        <w:widowControl w:val="0"/>
        <w:tabs>
          <w:tab w:val="left" w:leader="dot" w:pos="3119"/>
          <w:tab w:val="left" w:leader="dot" w:pos="5812"/>
          <w:tab w:val="left" w:pos="8789"/>
        </w:tabs>
        <w:suppressAutoHyphens/>
        <w:autoSpaceDE w:val="0"/>
        <w:spacing w:after="0" w:line="240" w:lineRule="auto"/>
        <w:ind w:left="-426"/>
        <w:jc w:val="center"/>
        <w:rPr>
          <w:rFonts w:ascii="Bodoni MT" w:hAnsi="Bodoni MT"/>
          <w:sz w:val="24"/>
        </w:rPr>
      </w:pPr>
      <w:r w:rsidRPr="002107B7">
        <w:rPr>
          <w:rFonts w:ascii="Bodoni MT" w:hAnsi="Bodoni MT"/>
          <w:sz w:val="24"/>
        </w:rPr>
        <w:t>Fait, le</w:t>
      </w:r>
      <w:r w:rsidRPr="002107B7">
        <w:rPr>
          <w:rFonts w:ascii="Bodoni MT" w:hAnsi="Bodoni MT"/>
          <w:sz w:val="24"/>
        </w:rPr>
        <w:tab/>
        <w:t>à</w:t>
      </w:r>
      <w:r w:rsidRPr="002107B7">
        <w:rPr>
          <w:rFonts w:ascii="Bodoni MT" w:hAnsi="Bodoni MT"/>
          <w:sz w:val="24"/>
        </w:rPr>
        <w:tab/>
      </w:r>
    </w:p>
    <w:p w:rsidR="00EF5C96" w:rsidRDefault="00EF5C96" w:rsidP="00FE06CD">
      <w:pPr>
        <w:widowControl w:val="0"/>
        <w:pBdr>
          <w:bottom w:val="single" w:sz="1" w:space="31" w:color="000000"/>
        </w:pBdr>
        <w:tabs>
          <w:tab w:val="left" w:leader="dot" w:pos="8364"/>
        </w:tabs>
        <w:suppressAutoHyphens/>
        <w:autoSpaceDE w:val="0"/>
        <w:spacing w:after="0" w:line="240" w:lineRule="auto"/>
        <w:ind w:left="-426"/>
        <w:rPr>
          <w:rFonts w:ascii="Bodoni MT" w:hAnsi="Bodoni MT"/>
          <w:sz w:val="24"/>
        </w:rPr>
      </w:pPr>
    </w:p>
    <w:p w:rsidR="00EF5C96" w:rsidRDefault="00EF5C96" w:rsidP="00FE06CD">
      <w:pPr>
        <w:widowControl w:val="0"/>
        <w:pBdr>
          <w:bottom w:val="single" w:sz="1" w:space="31" w:color="000000"/>
        </w:pBdr>
        <w:tabs>
          <w:tab w:val="left" w:leader="dot" w:pos="8364"/>
        </w:tabs>
        <w:suppressAutoHyphens/>
        <w:autoSpaceDE w:val="0"/>
        <w:spacing w:after="0" w:line="240" w:lineRule="auto"/>
        <w:ind w:left="-426"/>
        <w:rPr>
          <w:rFonts w:ascii="Bodoni MT" w:hAnsi="Bodoni MT"/>
          <w:sz w:val="24"/>
        </w:rPr>
      </w:pPr>
    </w:p>
    <w:p w:rsidR="00532CF4" w:rsidRPr="002107B7" w:rsidRDefault="00EF5C96" w:rsidP="00FE06CD">
      <w:pPr>
        <w:widowControl w:val="0"/>
        <w:pBdr>
          <w:bottom w:val="single" w:sz="1" w:space="31" w:color="000000"/>
        </w:pBdr>
        <w:tabs>
          <w:tab w:val="left" w:leader="dot" w:pos="8364"/>
        </w:tabs>
        <w:suppressAutoHyphens/>
        <w:autoSpaceDE w:val="0"/>
        <w:spacing w:after="0" w:line="240" w:lineRule="auto"/>
        <w:ind w:left="-426"/>
        <w:rPr>
          <w:rFonts w:ascii="Bodoni MT" w:hAnsi="Bodoni MT"/>
          <w:sz w:val="24"/>
        </w:rPr>
      </w:pPr>
      <w:r>
        <w:rPr>
          <w:rFonts w:ascii="Bodoni MT" w:hAnsi="Bodoni MT"/>
          <w:sz w:val="24"/>
        </w:rPr>
        <w:t xml:space="preserve">                                          </w:t>
      </w:r>
      <w:r w:rsidR="00532CF4" w:rsidRPr="002107B7">
        <w:rPr>
          <w:rFonts w:ascii="Bodoni MT" w:hAnsi="Bodoni MT"/>
          <w:sz w:val="24"/>
        </w:rPr>
        <w:t xml:space="preserve">Qualité du signataire : </w:t>
      </w:r>
      <w:r w:rsidR="00532CF4" w:rsidRPr="002107B7">
        <w:rPr>
          <w:rFonts w:ascii="Bodoni MT" w:hAnsi="Bodoni MT"/>
          <w:sz w:val="24"/>
        </w:rPr>
        <w:tab/>
      </w:r>
    </w:p>
    <w:p w:rsidR="00532CF4" w:rsidRPr="002107B7" w:rsidRDefault="00532CF4" w:rsidP="00FE06CD">
      <w:pPr>
        <w:widowControl w:val="0"/>
        <w:pBdr>
          <w:bottom w:val="single" w:sz="1" w:space="31" w:color="000000"/>
        </w:pBdr>
        <w:suppressAutoHyphens/>
        <w:autoSpaceDE w:val="0"/>
        <w:spacing w:after="0" w:line="240" w:lineRule="auto"/>
        <w:ind w:left="-426"/>
        <w:rPr>
          <w:rFonts w:ascii="Bodoni MT" w:hAnsi="Bodoni MT"/>
          <w:sz w:val="24"/>
        </w:rPr>
      </w:pPr>
    </w:p>
    <w:p w:rsidR="00EF5C96" w:rsidRDefault="00EF5C96" w:rsidP="00FE06CD">
      <w:pPr>
        <w:widowControl w:val="0"/>
        <w:pBdr>
          <w:bottom w:val="single" w:sz="1" w:space="31" w:color="000000"/>
        </w:pBdr>
        <w:suppressAutoHyphens/>
        <w:autoSpaceDE w:val="0"/>
        <w:spacing w:after="0" w:line="240" w:lineRule="auto"/>
        <w:ind w:left="-426"/>
        <w:rPr>
          <w:rFonts w:ascii="Bodoni MT" w:hAnsi="Bodoni MT"/>
          <w:sz w:val="24"/>
        </w:rPr>
      </w:pPr>
    </w:p>
    <w:p w:rsidR="00532CF4" w:rsidRDefault="00786D66" w:rsidP="00FE06CD">
      <w:pPr>
        <w:widowControl w:val="0"/>
        <w:pBdr>
          <w:bottom w:val="single" w:sz="1" w:space="31" w:color="000000"/>
        </w:pBdr>
        <w:suppressAutoHyphens/>
        <w:autoSpaceDE w:val="0"/>
        <w:spacing w:after="0" w:line="240" w:lineRule="auto"/>
        <w:ind w:left="-426"/>
        <w:rPr>
          <w:rFonts w:ascii="Bodoni MT" w:hAnsi="Bodoni MT"/>
          <w:sz w:val="24"/>
        </w:rPr>
      </w:pPr>
      <w:r>
        <w:rPr>
          <w:rFonts w:ascii="Bodoni MT" w:hAnsi="Bodoni MT"/>
          <w:sz w:val="24"/>
        </w:rPr>
        <w:tab/>
      </w:r>
      <w:r>
        <w:rPr>
          <w:rFonts w:ascii="Bodoni MT" w:hAnsi="Bodoni MT"/>
          <w:sz w:val="24"/>
        </w:rPr>
        <w:tab/>
      </w:r>
      <w:r>
        <w:rPr>
          <w:rFonts w:ascii="Bodoni MT" w:hAnsi="Bodoni MT"/>
          <w:sz w:val="24"/>
        </w:rPr>
        <w:tab/>
      </w:r>
      <w:r>
        <w:rPr>
          <w:rFonts w:ascii="Bodoni MT" w:hAnsi="Bodoni MT"/>
          <w:sz w:val="24"/>
        </w:rPr>
        <w:tab/>
      </w:r>
      <w:r w:rsidR="00532CF4" w:rsidRPr="00AA4C10">
        <w:rPr>
          <w:rFonts w:ascii="Bodoni MT" w:hAnsi="Bodoni MT"/>
          <w:b/>
          <w:sz w:val="32"/>
          <w:szCs w:val="32"/>
        </w:rPr>
        <w:t xml:space="preserve">Signature </w:t>
      </w:r>
      <w:r w:rsidR="00532CF4" w:rsidRPr="002107B7">
        <w:rPr>
          <w:rFonts w:ascii="Bodoni MT" w:hAnsi="Bodoni MT"/>
          <w:sz w:val="24"/>
        </w:rPr>
        <w:t>:</w:t>
      </w:r>
    </w:p>
    <w:p w:rsidR="00FD2333" w:rsidRDefault="00FD2333" w:rsidP="00FE06CD">
      <w:pPr>
        <w:widowControl w:val="0"/>
        <w:pBdr>
          <w:bottom w:val="single" w:sz="1" w:space="31" w:color="000000"/>
        </w:pBdr>
        <w:suppressAutoHyphens/>
        <w:autoSpaceDE w:val="0"/>
        <w:spacing w:after="0" w:line="240" w:lineRule="auto"/>
        <w:ind w:left="-426"/>
        <w:rPr>
          <w:rFonts w:ascii="Bodoni MT" w:hAnsi="Bodoni MT"/>
          <w:sz w:val="24"/>
        </w:rPr>
      </w:pPr>
    </w:p>
    <w:p w:rsidR="00DE343A" w:rsidRDefault="00DE343A" w:rsidP="00FE06CD">
      <w:pPr>
        <w:widowControl w:val="0"/>
        <w:pBdr>
          <w:bottom w:val="single" w:sz="1" w:space="31" w:color="000000"/>
        </w:pBdr>
        <w:suppressAutoHyphens/>
        <w:autoSpaceDE w:val="0"/>
        <w:spacing w:after="0" w:line="240" w:lineRule="auto"/>
        <w:ind w:left="-426"/>
        <w:rPr>
          <w:rFonts w:ascii="Bodoni MT" w:hAnsi="Bodoni MT"/>
          <w:sz w:val="24"/>
        </w:rPr>
      </w:pPr>
    </w:p>
    <w:p w:rsidR="00274038" w:rsidRDefault="00274038" w:rsidP="00FE06CD">
      <w:pPr>
        <w:widowControl w:val="0"/>
        <w:pBdr>
          <w:bottom w:val="single" w:sz="1" w:space="31" w:color="000000"/>
        </w:pBdr>
        <w:suppressAutoHyphens/>
        <w:autoSpaceDE w:val="0"/>
        <w:spacing w:after="0" w:line="240" w:lineRule="auto"/>
        <w:ind w:left="-426"/>
        <w:rPr>
          <w:rFonts w:ascii="Bodoni MT" w:hAnsi="Bodoni MT"/>
          <w:sz w:val="24"/>
        </w:rPr>
      </w:pPr>
    </w:p>
    <w:p w:rsidR="00274038" w:rsidRDefault="00274038" w:rsidP="00FE06CD">
      <w:pPr>
        <w:widowControl w:val="0"/>
        <w:pBdr>
          <w:bottom w:val="single" w:sz="1" w:space="31" w:color="000000"/>
        </w:pBdr>
        <w:suppressAutoHyphens/>
        <w:autoSpaceDE w:val="0"/>
        <w:spacing w:after="0" w:line="240" w:lineRule="auto"/>
        <w:ind w:left="-426"/>
        <w:rPr>
          <w:rFonts w:ascii="Bodoni MT" w:hAnsi="Bodoni MT"/>
          <w:sz w:val="24"/>
        </w:rPr>
      </w:pPr>
    </w:p>
    <w:p w:rsidR="00EF5C96" w:rsidRDefault="00CC583C" w:rsidP="00FE06CD">
      <w:pPr>
        <w:widowControl w:val="0"/>
        <w:pBdr>
          <w:bottom w:val="single" w:sz="1" w:space="31" w:color="000000"/>
        </w:pBdr>
        <w:suppressAutoHyphens/>
        <w:autoSpaceDE w:val="0"/>
        <w:spacing w:after="0" w:line="240" w:lineRule="auto"/>
        <w:ind w:left="-426"/>
        <w:rPr>
          <w:rFonts w:ascii="Bodoni MT" w:hAnsi="Bodoni MT"/>
          <w:sz w:val="24"/>
        </w:rPr>
      </w:pPr>
      <w:r w:rsidRPr="00601CDF">
        <w:rPr>
          <w:rFonts w:ascii="Bodoni MT" w:hAnsi="Bodoni MT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BF4808D" wp14:editId="6DF49296">
                <wp:simplePos x="0" y="0"/>
                <wp:positionH relativeFrom="margin">
                  <wp:posOffset>-352425</wp:posOffset>
                </wp:positionH>
                <wp:positionV relativeFrom="paragraph">
                  <wp:posOffset>234315</wp:posOffset>
                </wp:positionV>
                <wp:extent cx="7267575" cy="1571625"/>
                <wp:effectExtent l="19050" t="19050" r="28575" b="28575"/>
                <wp:wrapNone/>
                <wp:docPr id="17" name="Rectangle : avec coins rognés en diagona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7575" cy="1571625"/>
                        </a:xfrm>
                        <a:prstGeom prst="snip2Diag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40000"/>
                                <a:lumOff val="6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5">
                                <a:lumMod val="40000"/>
                                <a:lumOff val="6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l="100000" b="100000"/>
                          </a:path>
                          <a:tileRect t="-100000" r="-100000"/>
                        </a:gradFill>
                        <a:ln w="28575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110A" w:rsidRPr="00E8788E" w:rsidRDefault="00A3110A" w:rsidP="006D0F42">
                            <w:pPr>
                              <w:widowControl w:val="0"/>
                              <w:suppressAutoHyphens/>
                              <w:autoSpaceDE w:val="0"/>
                              <w:spacing w:after="0" w:line="240" w:lineRule="auto"/>
                              <w:rPr>
                                <w:rFonts w:ascii="Bodoni MT" w:hAnsi="Bodoni MT"/>
                                <w:b/>
                                <w:sz w:val="24"/>
                              </w:rPr>
                            </w:pPr>
                            <w:r w:rsidRPr="00E8788E">
                              <w:rPr>
                                <w:rFonts w:ascii="Bodoni MT" w:hAnsi="Bodoni MT"/>
                                <w:b/>
                                <w:sz w:val="24"/>
                              </w:rPr>
                              <w:t>Attention</w:t>
                            </w:r>
                            <w:r>
                              <w:rPr>
                                <w:rFonts w:ascii="Bodoni MT" w:hAnsi="Bodoni MT"/>
                                <w:b/>
                                <w:sz w:val="24"/>
                              </w:rPr>
                              <w:t xml:space="preserve"> - </w:t>
                            </w:r>
                            <w:r w:rsidRPr="00E8788E">
                              <w:rPr>
                                <w:rFonts w:ascii="Bodoni MT" w:hAnsi="Bodoni MT"/>
                                <w:b/>
                                <w:sz w:val="24"/>
                              </w:rPr>
                              <w:t>Toute fausse déclaration est passible de peines d’emprisonnement et d’amendes prévues par les articles 441-6 et 441-7 du code pénal.</w:t>
                            </w:r>
                          </w:p>
                          <w:p w:rsidR="00A3110A" w:rsidRPr="00E8788E" w:rsidRDefault="00A3110A" w:rsidP="00532CF4">
                            <w:pPr>
                              <w:widowControl w:val="0"/>
                              <w:suppressAutoHyphens/>
                              <w:autoSpaceDE w:val="0"/>
                              <w:spacing w:after="0" w:line="240" w:lineRule="auto"/>
                              <w:jc w:val="both"/>
                              <w:rPr>
                                <w:rFonts w:ascii="Bodoni MT" w:hAnsi="Bodoni MT"/>
                                <w:b/>
                                <w:sz w:val="24"/>
                              </w:rPr>
                            </w:pPr>
                            <w:r w:rsidRPr="00E8788E">
                              <w:rPr>
                                <w:rFonts w:ascii="Bodoni MT" w:hAnsi="Bodoni MT"/>
                                <w:b/>
                                <w:sz w:val="24"/>
                              </w:rPr>
                              <w:t>Le droit d’accès aux informations prévues par la loi n° 78-17 du 6 janvier 1978 relative à l’informatique, aux fichiers et aux libertés s’exerce auprès du service ou de l’établissement auprès duquel vous avez déposé votre dossier.</w:t>
                            </w:r>
                          </w:p>
                          <w:p w:rsidR="00A3110A" w:rsidRPr="003F70C5" w:rsidRDefault="00A3110A" w:rsidP="00532CF4">
                            <w:pPr>
                              <w:rPr>
                                <w:rFonts w:ascii="Bodoni MT" w:hAnsi="Bodoni MT"/>
                                <w:b/>
                                <w:color w:val="FF505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4808D" id="Rectangle : avec coins rognés en diagonale 17" o:spid="_x0000_s1030" style="position:absolute;left:0;text-align:left;margin-left:-27.75pt;margin-top:18.45pt;width:572.25pt;height:123.7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267575,1571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" adj="-11796480,,5400" path="m,l7005632,r261943,261943l7267575,1571625r,l261943,1571625,,1309682,,xe" fillcolor="#bdd6ee [1304]" strokecolor="#b4c6e7 [1300]" strokeweight="2.25pt">
                <v:fill color2="#bdd6ee [1304]" rotate="t" focusposition="1" focussize="" colors="0 #6b7d8d;.5 #9cb5cb;1 #bad7f2" focus="100%" type="gradientRadial"/>
                <v:stroke joinstyle="miter"/>
                <v:formulas/>
                <v:path arrowok="t" o:connecttype="custom" o:connectlocs="0,0;7005632,0;7267575,261943;7267575,1571625;7267575,1571625;261943,1571625;0,1309682;0,0" o:connectangles="0,0,0,0,0,0,0,0" textboxrect="0,0,7267575,1571625"/>
                <v:textbox>
                  <w:txbxContent>
                    <w:p w:rsidR="00A3110A" w:rsidRPr="00E8788E" w:rsidRDefault="00A3110A" w:rsidP="006D0F42">
                      <w:pPr>
                        <w:widowControl w:val="0"/>
                        <w:suppressAutoHyphens/>
                        <w:autoSpaceDE w:val="0"/>
                        <w:spacing w:after="0" w:line="240" w:lineRule="auto"/>
                        <w:rPr>
                          <w:rFonts w:ascii="Bodoni MT" w:hAnsi="Bodoni MT"/>
                          <w:b/>
                          <w:sz w:val="24"/>
                        </w:rPr>
                      </w:pPr>
                      <w:r w:rsidRPr="00E8788E">
                        <w:rPr>
                          <w:rFonts w:ascii="Bodoni MT" w:hAnsi="Bodoni MT"/>
                          <w:b/>
                          <w:sz w:val="24"/>
                        </w:rPr>
                        <w:t>Attention</w:t>
                      </w:r>
                      <w:r>
                        <w:rPr>
                          <w:rFonts w:ascii="Bodoni MT" w:hAnsi="Bodoni MT"/>
                          <w:b/>
                          <w:sz w:val="24"/>
                        </w:rPr>
                        <w:t xml:space="preserve"> - </w:t>
                      </w:r>
                      <w:r w:rsidRPr="00E8788E">
                        <w:rPr>
                          <w:rFonts w:ascii="Bodoni MT" w:hAnsi="Bodoni MT"/>
                          <w:b/>
                          <w:sz w:val="24"/>
                        </w:rPr>
                        <w:t>Toute fausse déclaration est passible de peines d’emprisonnement et d’amendes prévues par les articles 441-6 et 441-7 du code pénal.</w:t>
                      </w:r>
                    </w:p>
                    <w:p w:rsidR="00A3110A" w:rsidRPr="00E8788E" w:rsidRDefault="00A3110A" w:rsidP="00532CF4">
                      <w:pPr>
                        <w:widowControl w:val="0"/>
                        <w:suppressAutoHyphens/>
                        <w:autoSpaceDE w:val="0"/>
                        <w:spacing w:after="0" w:line="240" w:lineRule="auto"/>
                        <w:jc w:val="both"/>
                        <w:rPr>
                          <w:rFonts w:ascii="Bodoni MT" w:hAnsi="Bodoni MT"/>
                          <w:b/>
                          <w:sz w:val="24"/>
                        </w:rPr>
                      </w:pPr>
                      <w:r w:rsidRPr="00E8788E">
                        <w:rPr>
                          <w:rFonts w:ascii="Bodoni MT" w:hAnsi="Bodoni MT"/>
                          <w:b/>
                          <w:sz w:val="24"/>
                        </w:rPr>
                        <w:t>Le droit d’accès aux informations prévues par la loi n° 78-17 du 6 janvier 1978 relative à l’informatique, aux fichiers et aux libertés s’exerce auprès du service ou de l’établissement auprès duquel vous avez déposé votre dossier.</w:t>
                      </w:r>
                    </w:p>
                    <w:p w:rsidR="00A3110A" w:rsidRPr="003F70C5" w:rsidRDefault="00A3110A" w:rsidP="00532CF4">
                      <w:pPr>
                        <w:rPr>
                          <w:rFonts w:ascii="Bodoni MT" w:hAnsi="Bodoni MT"/>
                          <w:b/>
                          <w:color w:val="FF5050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F5C96" w:rsidRDefault="00EF5C96" w:rsidP="00FE06CD">
      <w:pPr>
        <w:widowControl w:val="0"/>
        <w:pBdr>
          <w:bottom w:val="single" w:sz="1" w:space="31" w:color="000000"/>
        </w:pBdr>
        <w:suppressAutoHyphens/>
        <w:autoSpaceDE w:val="0"/>
        <w:spacing w:after="0" w:line="240" w:lineRule="auto"/>
        <w:ind w:left="-426"/>
        <w:rPr>
          <w:rFonts w:ascii="Bodoni MT" w:hAnsi="Bodoni MT"/>
          <w:sz w:val="24"/>
        </w:rPr>
      </w:pPr>
    </w:p>
    <w:p w:rsidR="00EF5C96" w:rsidRPr="004E4D52" w:rsidRDefault="00EF5C96" w:rsidP="00FE06CD">
      <w:pPr>
        <w:widowControl w:val="0"/>
        <w:pBdr>
          <w:bottom w:val="single" w:sz="1" w:space="31" w:color="000000"/>
        </w:pBdr>
        <w:suppressAutoHyphens/>
        <w:autoSpaceDE w:val="0"/>
        <w:spacing w:after="0" w:line="240" w:lineRule="auto"/>
        <w:ind w:left="-426"/>
        <w:rPr>
          <w:rFonts w:ascii="Bodoni MT" w:hAnsi="Bodoni MT"/>
          <w:sz w:val="24"/>
        </w:rPr>
      </w:pPr>
    </w:p>
    <w:p w:rsidR="00532CF4" w:rsidRDefault="00532CF4" w:rsidP="00532CF4">
      <w:pPr>
        <w:widowControl w:val="0"/>
        <w:suppressAutoHyphens/>
        <w:autoSpaceDE w:val="0"/>
        <w:spacing w:after="0" w:line="240" w:lineRule="auto"/>
        <w:rPr>
          <w:rFonts w:ascii="Bodoni MT" w:hAnsi="Bodoni MT"/>
        </w:rPr>
      </w:pPr>
    </w:p>
    <w:p w:rsidR="00EF5C96" w:rsidRDefault="00EF5C96" w:rsidP="00532CF4">
      <w:pPr>
        <w:widowControl w:val="0"/>
        <w:suppressAutoHyphens/>
        <w:autoSpaceDE w:val="0"/>
        <w:spacing w:after="0" w:line="240" w:lineRule="auto"/>
        <w:rPr>
          <w:rFonts w:ascii="Bodoni MT" w:hAnsi="Bodoni MT"/>
        </w:rPr>
      </w:pPr>
    </w:p>
    <w:p w:rsidR="00532CF4" w:rsidRDefault="00532CF4" w:rsidP="00532CF4">
      <w:pPr>
        <w:widowControl w:val="0"/>
        <w:suppressAutoHyphens/>
        <w:autoSpaceDE w:val="0"/>
        <w:spacing w:after="0" w:line="360" w:lineRule="auto"/>
        <w:rPr>
          <w:rFonts w:ascii="Bodoni MT" w:hAnsi="Bodoni MT"/>
        </w:rPr>
      </w:pPr>
    </w:p>
    <w:p w:rsidR="00A80A33" w:rsidRDefault="00A80A33" w:rsidP="00A80A33">
      <w:pPr>
        <w:widowControl w:val="0"/>
        <w:suppressAutoHyphens/>
        <w:autoSpaceDE w:val="0"/>
        <w:spacing w:before="100" w:beforeAutospacing="1" w:after="0" w:line="240" w:lineRule="auto"/>
        <w:rPr>
          <w:rFonts w:ascii="Bodoni MT" w:hAnsi="Bodoni MT"/>
          <w:b/>
          <w:color w:val="8EAADB" w:themeColor="accent1" w:themeTint="99"/>
          <w:sz w:val="40"/>
        </w:rPr>
      </w:pPr>
      <w:r w:rsidRPr="00152EB5">
        <w:rPr>
          <w:rFonts w:ascii="Bodoni MT" w:hAnsi="Bodoni MT"/>
          <w:b/>
          <w:color w:val="8EAADB" w:themeColor="accent1" w:themeTint="99"/>
          <w:sz w:val="40"/>
        </w:rPr>
        <w:lastRenderedPageBreak/>
        <w:t xml:space="preserve">4. Compte de résultat et budget prévisionnel </w:t>
      </w:r>
    </w:p>
    <w:p w:rsidR="00A80A33" w:rsidRDefault="00A80A33" w:rsidP="00A80A33">
      <w:pPr>
        <w:widowControl w:val="0"/>
        <w:suppressAutoHyphens/>
        <w:autoSpaceDE w:val="0"/>
        <w:spacing w:after="0" w:line="240" w:lineRule="auto"/>
        <w:jc w:val="center"/>
        <w:rPr>
          <w:rFonts w:ascii="Bodoni MT" w:hAnsi="Bodoni MT"/>
          <w:b/>
          <w:color w:val="8EAADB" w:themeColor="accent1" w:themeTint="99"/>
          <w:sz w:val="24"/>
          <w:szCs w:val="20"/>
        </w:rPr>
      </w:pPr>
      <w:r w:rsidRPr="0023631A">
        <w:rPr>
          <w:rFonts w:ascii="Bodoni MT" w:hAnsi="Bodoni MT"/>
          <w:b/>
          <w:noProof/>
          <w:color w:val="8EAADB" w:themeColor="accent1" w:themeTint="99"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794786F" wp14:editId="55DD0E8B">
                <wp:simplePos x="0" y="0"/>
                <wp:positionH relativeFrom="margin">
                  <wp:posOffset>208280</wp:posOffset>
                </wp:positionH>
                <wp:positionV relativeFrom="paragraph">
                  <wp:posOffset>5080</wp:posOffset>
                </wp:positionV>
                <wp:extent cx="6127661" cy="0"/>
                <wp:effectExtent l="0" t="0" r="0" b="0"/>
                <wp:wrapNone/>
                <wp:docPr id="39" name="Connecteur droi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7661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54223B" id="Connecteur droit 39" o:spid="_x0000_s1026" style="position:absolute;flip:y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.4pt,.4pt" to="498.9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" strokecolor="#b4c7e7" strokeweight="1.5pt">
                <v:stroke joinstyle="miter"/>
                <w10:wrap anchorx="margin"/>
              </v:line>
            </w:pict>
          </mc:Fallback>
        </mc:AlternateContent>
      </w:r>
      <w:r w:rsidRPr="0023631A">
        <w:rPr>
          <w:rFonts w:ascii="Bodoni MT" w:hAnsi="Bodoni MT"/>
          <w:b/>
          <w:color w:val="8EAADB" w:themeColor="accent1" w:themeTint="99"/>
          <w:sz w:val="24"/>
          <w:szCs w:val="20"/>
        </w:rPr>
        <w:t xml:space="preserve">Exercice année civile </w:t>
      </w:r>
      <w:r w:rsidRPr="0023631A">
        <w:rPr>
          <w:rFonts w:ascii="Bodoni MT" w:hAnsi="Bodoni MT"/>
          <w:b/>
          <w:color w:val="8EAADB" w:themeColor="accent1" w:themeTint="99"/>
          <w:sz w:val="24"/>
          <w:szCs w:val="20"/>
        </w:rPr>
        <w:t xml:space="preserve">   Exercice année scolaire </w:t>
      </w:r>
      <w:r w:rsidRPr="0023631A">
        <w:rPr>
          <w:rFonts w:ascii="Bodoni MT" w:hAnsi="Bodoni MT"/>
          <w:b/>
          <w:color w:val="8EAADB" w:themeColor="accent1" w:themeTint="99"/>
          <w:sz w:val="24"/>
          <w:szCs w:val="20"/>
        </w:rPr>
        <w:t></w:t>
      </w:r>
    </w:p>
    <w:tbl>
      <w:tblPr>
        <w:tblpPr w:leftFromText="141" w:rightFromText="141" w:vertAnchor="text" w:horzAnchor="margin" w:tblpY="424"/>
        <w:tblW w:w="10452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1409"/>
        <w:gridCol w:w="4763"/>
        <w:gridCol w:w="2158"/>
        <w:gridCol w:w="2122"/>
      </w:tblGrid>
      <w:tr w:rsidR="00A80A33" w:rsidRPr="0023631A" w:rsidTr="00A1470C">
        <w:trPr>
          <w:trHeight w:val="429"/>
          <w:tblHeader/>
        </w:trPr>
        <w:tc>
          <w:tcPr>
            <w:tcW w:w="1045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0A33" w:rsidRDefault="00A80A33" w:rsidP="00A3110A">
            <w:pPr>
              <w:widowControl w:val="0"/>
              <w:tabs>
                <w:tab w:val="center" w:pos="5171"/>
                <w:tab w:val="left" w:pos="6450"/>
              </w:tabs>
              <w:suppressAutoHyphens/>
              <w:autoSpaceDE w:val="0"/>
              <w:spacing w:after="0" w:line="240" w:lineRule="auto"/>
              <w:jc w:val="center"/>
              <w:rPr>
                <w:rFonts w:ascii="Bodoni MT" w:hAnsi="Bodoni MT"/>
                <w:b/>
                <w:color w:val="FF0000"/>
                <w:sz w:val="28"/>
                <w:szCs w:val="28"/>
              </w:rPr>
            </w:pPr>
            <w:r w:rsidRPr="00F801C3">
              <w:rPr>
                <w:rFonts w:ascii="Bodoni MT" w:hAnsi="Bodoni MT"/>
                <w:b/>
                <w:color w:val="8EAADB" w:themeColor="accent1" w:themeTint="99"/>
                <w:sz w:val="28"/>
                <w:szCs w:val="28"/>
              </w:rPr>
              <w:t>DEPENSES</w:t>
            </w:r>
            <w:r w:rsidRPr="00F801C3">
              <w:rPr>
                <w:rFonts w:ascii="Bodoni MT" w:hAnsi="Bodoni MT"/>
                <w:b/>
                <w:color w:val="FF0000"/>
                <w:sz w:val="28"/>
                <w:szCs w:val="28"/>
              </w:rPr>
              <w:t xml:space="preserve"> </w:t>
            </w:r>
            <w:r w:rsidR="00A3110A">
              <w:rPr>
                <w:rFonts w:ascii="Bodoni MT" w:hAnsi="Bodoni MT"/>
                <w:b/>
                <w:color w:val="FF0000"/>
                <w:sz w:val="28"/>
                <w:szCs w:val="28"/>
              </w:rPr>
              <w:t>(détail des dépenses ligne par ligne)</w:t>
            </w:r>
          </w:p>
          <w:p w:rsidR="00A80A33" w:rsidRPr="00F801C3" w:rsidRDefault="00A80A33" w:rsidP="00A1470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Bodoni MT" w:hAnsi="Bodoni MT"/>
                <w:b/>
                <w:sz w:val="28"/>
                <w:szCs w:val="28"/>
              </w:rPr>
            </w:pPr>
          </w:p>
        </w:tc>
      </w:tr>
      <w:tr w:rsidR="00A80A33" w:rsidRPr="0023631A" w:rsidTr="00A1470C">
        <w:trPr>
          <w:trHeight w:val="458"/>
        </w:trPr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  <w:r w:rsidRPr="0023631A">
              <w:rPr>
                <w:rFonts w:ascii="Bodoni MT" w:hAnsi="Bodoni MT"/>
                <w:sz w:val="20"/>
                <w:szCs w:val="20"/>
              </w:rPr>
              <w:t>N° Compte</w:t>
            </w:r>
          </w:p>
        </w:tc>
        <w:tc>
          <w:tcPr>
            <w:tcW w:w="4763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  <w:r w:rsidRPr="0023631A">
              <w:rPr>
                <w:rFonts w:ascii="Bodoni MT" w:hAnsi="Bodoni MT"/>
                <w:sz w:val="20"/>
                <w:szCs w:val="20"/>
              </w:rPr>
              <w:t>Intitulé du compte</w:t>
            </w:r>
          </w:p>
        </w:tc>
        <w:tc>
          <w:tcPr>
            <w:tcW w:w="2158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Bodoni MT" w:hAnsi="Bodoni MT"/>
                <w:sz w:val="20"/>
                <w:szCs w:val="20"/>
              </w:rPr>
            </w:pPr>
            <w:r w:rsidRPr="0023631A">
              <w:rPr>
                <w:rFonts w:ascii="Bodoni MT" w:hAnsi="Bodoni MT"/>
                <w:sz w:val="20"/>
                <w:szCs w:val="20"/>
              </w:rPr>
              <w:t>20</w:t>
            </w:r>
            <w:r>
              <w:rPr>
                <w:rFonts w:ascii="Bodoni MT" w:hAnsi="Bodoni MT"/>
                <w:sz w:val="20"/>
                <w:szCs w:val="20"/>
              </w:rPr>
              <w:t>2</w:t>
            </w:r>
            <w:r w:rsidR="00A3110A">
              <w:rPr>
                <w:rFonts w:ascii="Bodoni MT" w:hAnsi="Bodoni MT"/>
                <w:sz w:val="20"/>
                <w:szCs w:val="20"/>
              </w:rPr>
              <w:t>5</w:t>
            </w:r>
          </w:p>
        </w:tc>
        <w:tc>
          <w:tcPr>
            <w:tcW w:w="21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Bodoni MT" w:hAnsi="Bodoni MT"/>
                <w:sz w:val="20"/>
                <w:szCs w:val="20"/>
              </w:rPr>
            </w:pPr>
            <w:r w:rsidRPr="0023631A">
              <w:rPr>
                <w:rFonts w:ascii="Bodoni MT" w:hAnsi="Bodoni MT"/>
                <w:sz w:val="20"/>
                <w:szCs w:val="20"/>
              </w:rPr>
              <w:t>202</w:t>
            </w:r>
            <w:r w:rsidR="00A3110A">
              <w:rPr>
                <w:rFonts w:ascii="Bodoni MT" w:hAnsi="Bodoni MT"/>
                <w:sz w:val="20"/>
                <w:szCs w:val="20"/>
              </w:rPr>
              <w:t>6</w:t>
            </w:r>
            <w:r w:rsidRPr="0023631A">
              <w:rPr>
                <w:rFonts w:ascii="Bodoni MT" w:hAnsi="Bodoni MT"/>
                <w:sz w:val="20"/>
                <w:szCs w:val="20"/>
              </w:rPr>
              <w:t xml:space="preserve"> - Prévisions</w:t>
            </w:r>
          </w:p>
        </w:tc>
      </w:tr>
      <w:tr w:rsidR="00A80A33" w:rsidRPr="0023631A" w:rsidTr="00A1470C">
        <w:trPr>
          <w:trHeight w:hRule="exact" w:val="687"/>
        </w:trPr>
        <w:tc>
          <w:tcPr>
            <w:tcW w:w="140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80A33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  <w:r w:rsidRPr="0023631A">
              <w:rPr>
                <w:rFonts w:ascii="Bodoni MT" w:hAnsi="Bodoni MT"/>
                <w:sz w:val="20"/>
                <w:szCs w:val="20"/>
              </w:rPr>
              <w:t>60</w:t>
            </w:r>
          </w:p>
          <w:p w:rsidR="00A80A33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  <w:p w:rsidR="00A80A33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  <w:p w:rsidR="00A80A33" w:rsidRPr="00AA3F6F" w:rsidRDefault="00A80A33" w:rsidP="00A1470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Bodoni MT" w:hAnsi="Bodoni MT"/>
                <w:color w:val="FF0000"/>
                <w:sz w:val="24"/>
                <w:szCs w:val="24"/>
              </w:rPr>
            </w:pPr>
            <w:r>
              <w:rPr>
                <w:rFonts w:ascii="Bodoni MT" w:hAnsi="Bodoni MT"/>
                <w:color w:val="FF0000"/>
                <w:sz w:val="24"/>
                <w:szCs w:val="24"/>
              </w:rPr>
              <w:t>Indiquer les montants</w:t>
            </w:r>
            <w:r w:rsidRPr="00AA3F6F">
              <w:rPr>
                <w:rFonts w:ascii="Bodoni MT" w:hAnsi="Bodoni MT"/>
                <w:color w:val="FF0000"/>
                <w:sz w:val="24"/>
                <w:szCs w:val="24"/>
              </w:rPr>
              <w:t xml:space="preserve"> ligne par ligne</w:t>
            </w:r>
          </w:p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4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0A33" w:rsidRPr="0023631A" w:rsidRDefault="00A80A33" w:rsidP="00A1470C">
            <w:pPr>
              <w:widowControl w:val="0"/>
              <w:shd w:val="clear" w:color="auto" w:fill="B4C6E7" w:themeFill="accent1" w:themeFillTint="66"/>
              <w:suppressAutoHyphens/>
              <w:autoSpaceDE w:val="0"/>
              <w:spacing w:after="0" w:line="240" w:lineRule="auto"/>
              <w:jc w:val="right"/>
              <w:rPr>
                <w:rFonts w:ascii="Bodoni MT" w:hAnsi="Bodoni MT"/>
                <w:sz w:val="20"/>
                <w:szCs w:val="20"/>
              </w:rPr>
            </w:pPr>
            <w:r w:rsidRPr="0023631A">
              <w:rPr>
                <w:rFonts w:ascii="Bodoni MT" w:hAnsi="Bodoni MT"/>
                <w:sz w:val="20"/>
                <w:szCs w:val="20"/>
              </w:rPr>
              <w:t>Compte 60 / TOTAL</w:t>
            </w:r>
          </w:p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  <w:r w:rsidRPr="00274038">
              <w:rPr>
                <w:rFonts w:ascii="Bodoni MT" w:hAnsi="Bodoni MT"/>
                <w:b/>
                <w:sz w:val="20"/>
                <w:szCs w:val="20"/>
              </w:rPr>
              <w:t>Achats</w:t>
            </w:r>
            <w:r w:rsidR="00274038" w:rsidRPr="00274038">
              <w:rPr>
                <w:rFonts w:ascii="Bodoni MT" w:hAnsi="Bodoni MT"/>
                <w:b/>
                <w:sz w:val="20"/>
                <w:szCs w:val="20"/>
              </w:rPr>
              <w:t> (à détailler ci-dessous)</w:t>
            </w:r>
            <w:r w:rsidR="00274038">
              <w:rPr>
                <w:rFonts w:ascii="Bodoni MT" w:hAnsi="Bodoni MT"/>
                <w:sz w:val="20"/>
                <w:szCs w:val="20"/>
              </w:rPr>
              <w:t xml:space="preserve"> : </w:t>
            </w:r>
          </w:p>
        </w:tc>
        <w:tc>
          <w:tcPr>
            <w:tcW w:w="2158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  <w:r w:rsidRPr="0023631A">
              <w:rPr>
                <w:rFonts w:ascii="Bodoni MT" w:hAnsi="Bodoni MT"/>
                <w:sz w:val="20"/>
                <w:szCs w:val="20"/>
              </w:rPr>
              <w:t>_________________</w:t>
            </w:r>
          </w:p>
        </w:tc>
        <w:tc>
          <w:tcPr>
            <w:tcW w:w="21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  <w:r w:rsidRPr="0023631A">
              <w:rPr>
                <w:rFonts w:ascii="Bodoni MT" w:hAnsi="Bodoni MT"/>
                <w:sz w:val="20"/>
                <w:szCs w:val="20"/>
              </w:rPr>
              <w:t>_________________</w:t>
            </w:r>
          </w:p>
        </w:tc>
      </w:tr>
      <w:tr w:rsidR="00A80A33" w:rsidRPr="0023631A" w:rsidTr="00A1470C">
        <w:trPr>
          <w:trHeight w:hRule="exact" w:val="310"/>
        </w:trPr>
        <w:tc>
          <w:tcPr>
            <w:tcW w:w="140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4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0A33" w:rsidRPr="00274038" w:rsidRDefault="00EC4B1D" w:rsidP="00274038">
            <w:pPr>
              <w:pStyle w:val="Paragraphedeliste"/>
              <w:widowControl w:val="0"/>
              <w:numPr>
                <w:ilvl w:val="0"/>
                <w:numId w:val="32"/>
              </w:numPr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F</w:t>
            </w:r>
            <w:r w:rsidR="00A80A33" w:rsidRPr="00274038">
              <w:rPr>
                <w:rFonts w:ascii="Bodoni MT" w:hAnsi="Bodoni MT"/>
                <w:sz w:val="20"/>
                <w:szCs w:val="20"/>
              </w:rPr>
              <w:t xml:space="preserve">luides (eau, gaz, électricité) </w:t>
            </w:r>
          </w:p>
        </w:tc>
        <w:tc>
          <w:tcPr>
            <w:tcW w:w="2158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21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</w:tr>
      <w:tr w:rsidR="00A80A33" w:rsidRPr="0023631A" w:rsidTr="00A1470C">
        <w:trPr>
          <w:trHeight w:hRule="exact" w:val="310"/>
        </w:trPr>
        <w:tc>
          <w:tcPr>
            <w:tcW w:w="140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4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0A33" w:rsidRPr="00274038" w:rsidRDefault="00EC4B1D" w:rsidP="00274038">
            <w:pPr>
              <w:pStyle w:val="Paragraphedeliste"/>
              <w:widowControl w:val="0"/>
              <w:numPr>
                <w:ilvl w:val="0"/>
                <w:numId w:val="32"/>
              </w:numPr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A</w:t>
            </w:r>
            <w:r w:rsidR="00A80A33" w:rsidRPr="00274038">
              <w:rPr>
                <w:rFonts w:ascii="Bodoni MT" w:hAnsi="Bodoni MT"/>
                <w:sz w:val="20"/>
                <w:szCs w:val="20"/>
              </w:rPr>
              <w:t>limentation – boissons</w:t>
            </w:r>
          </w:p>
        </w:tc>
        <w:tc>
          <w:tcPr>
            <w:tcW w:w="2158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21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</w:tr>
      <w:tr w:rsidR="00A80A33" w:rsidRPr="0023631A" w:rsidTr="00A1470C">
        <w:trPr>
          <w:trHeight w:hRule="exact" w:val="384"/>
        </w:trPr>
        <w:tc>
          <w:tcPr>
            <w:tcW w:w="140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4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0A33" w:rsidRPr="00274038" w:rsidRDefault="00EC4B1D" w:rsidP="00274038">
            <w:pPr>
              <w:pStyle w:val="Paragraphedeliste"/>
              <w:widowControl w:val="0"/>
              <w:numPr>
                <w:ilvl w:val="0"/>
                <w:numId w:val="32"/>
              </w:numPr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P</w:t>
            </w:r>
            <w:r w:rsidR="00A80A33" w:rsidRPr="00274038">
              <w:rPr>
                <w:rFonts w:ascii="Bodoni MT" w:hAnsi="Bodoni MT"/>
                <w:sz w:val="20"/>
                <w:szCs w:val="20"/>
              </w:rPr>
              <w:t>etit matériel</w:t>
            </w:r>
          </w:p>
        </w:tc>
        <w:tc>
          <w:tcPr>
            <w:tcW w:w="2158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21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</w:tr>
      <w:tr w:rsidR="00A80A33" w:rsidRPr="0023631A" w:rsidTr="00A1470C">
        <w:trPr>
          <w:trHeight w:hRule="exact" w:val="310"/>
        </w:trPr>
        <w:tc>
          <w:tcPr>
            <w:tcW w:w="140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4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0A33" w:rsidRPr="00274038" w:rsidRDefault="00A80A33" w:rsidP="00274038">
            <w:pPr>
              <w:pStyle w:val="Paragraphedeliste"/>
              <w:widowControl w:val="0"/>
              <w:numPr>
                <w:ilvl w:val="0"/>
                <w:numId w:val="32"/>
              </w:numPr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  <w:r w:rsidRPr="00274038">
              <w:rPr>
                <w:rFonts w:ascii="Bodoni MT" w:hAnsi="Bodoni MT"/>
                <w:sz w:val="20"/>
                <w:szCs w:val="20"/>
              </w:rPr>
              <w:t>Habillement</w:t>
            </w:r>
          </w:p>
        </w:tc>
        <w:tc>
          <w:tcPr>
            <w:tcW w:w="2158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21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</w:tr>
      <w:tr w:rsidR="00A80A33" w:rsidRPr="0023631A" w:rsidTr="00A1470C">
        <w:trPr>
          <w:trHeight w:hRule="exact" w:val="310"/>
        </w:trPr>
        <w:tc>
          <w:tcPr>
            <w:tcW w:w="140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4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0A33" w:rsidRPr="00274038" w:rsidRDefault="00EC4B1D" w:rsidP="00274038">
            <w:pPr>
              <w:pStyle w:val="Paragraphedeliste"/>
              <w:widowControl w:val="0"/>
              <w:numPr>
                <w:ilvl w:val="0"/>
                <w:numId w:val="32"/>
              </w:numPr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F</w:t>
            </w:r>
            <w:r w:rsidR="00A80A33" w:rsidRPr="00274038">
              <w:rPr>
                <w:rFonts w:ascii="Bodoni MT" w:hAnsi="Bodoni MT"/>
                <w:sz w:val="20"/>
                <w:szCs w:val="20"/>
              </w:rPr>
              <w:t>ournitures administratives</w:t>
            </w:r>
          </w:p>
        </w:tc>
        <w:tc>
          <w:tcPr>
            <w:tcW w:w="2158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21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</w:tr>
      <w:tr w:rsidR="00A80A33" w:rsidRPr="0023631A" w:rsidTr="00A1470C">
        <w:trPr>
          <w:trHeight w:hRule="exact" w:val="310"/>
        </w:trPr>
        <w:tc>
          <w:tcPr>
            <w:tcW w:w="140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4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0A33" w:rsidRPr="00274038" w:rsidRDefault="00A80A33" w:rsidP="00274038">
            <w:pPr>
              <w:pStyle w:val="Paragraphedeliste"/>
              <w:widowControl w:val="0"/>
              <w:numPr>
                <w:ilvl w:val="0"/>
                <w:numId w:val="32"/>
              </w:numPr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  <w:r w:rsidRPr="00274038">
              <w:rPr>
                <w:rFonts w:ascii="Bodoni MT" w:hAnsi="Bodoni MT"/>
                <w:sz w:val="20"/>
                <w:szCs w:val="20"/>
              </w:rPr>
              <w:t>Pharmacie</w:t>
            </w:r>
          </w:p>
        </w:tc>
        <w:tc>
          <w:tcPr>
            <w:tcW w:w="2158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21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</w:tr>
      <w:tr w:rsidR="00A80A33" w:rsidRPr="0023631A" w:rsidTr="00274038">
        <w:trPr>
          <w:trHeight w:hRule="exact" w:val="363"/>
        </w:trPr>
        <w:tc>
          <w:tcPr>
            <w:tcW w:w="140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4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0A33" w:rsidRPr="00274038" w:rsidRDefault="00EC4B1D" w:rsidP="00274038">
            <w:pPr>
              <w:pStyle w:val="Paragraphedeliste"/>
              <w:widowControl w:val="0"/>
              <w:numPr>
                <w:ilvl w:val="0"/>
                <w:numId w:val="32"/>
              </w:numPr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D</w:t>
            </w:r>
            <w:r w:rsidR="00A80A33" w:rsidRPr="00274038">
              <w:rPr>
                <w:rFonts w:ascii="Bodoni MT" w:hAnsi="Bodoni MT"/>
                <w:sz w:val="20"/>
                <w:szCs w:val="20"/>
              </w:rPr>
              <w:t>ocumentations techniques</w:t>
            </w:r>
          </w:p>
        </w:tc>
        <w:tc>
          <w:tcPr>
            <w:tcW w:w="2158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21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</w:tr>
      <w:tr w:rsidR="00A80A33" w:rsidRPr="0023631A" w:rsidTr="00A1470C">
        <w:trPr>
          <w:trHeight w:hRule="exact" w:val="310"/>
        </w:trPr>
        <w:tc>
          <w:tcPr>
            <w:tcW w:w="140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4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0A33" w:rsidRPr="00274038" w:rsidRDefault="00A80A33" w:rsidP="00274038">
            <w:pPr>
              <w:pStyle w:val="Paragraphedeliste"/>
              <w:widowControl w:val="0"/>
              <w:numPr>
                <w:ilvl w:val="0"/>
                <w:numId w:val="32"/>
              </w:numPr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  <w:r w:rsidRPr="00274038">
              <w:rPr>
                <w:rFonts w:ascii="Bodoni MT" w:hAnsi="Bodoni MT"/>
                <w:sz w:val="20"/>
                <w:szCs w:val="20"/>
              </w:rPr>
              <w:t>Autres (précisez la dépense)</w:t>
            </w:r>
          </w:p>
        </w:tc>
        <w:tc>
          <w:tcPr>
            <w:tcW w:w="2158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21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</w:tr>
      <w:tr w:rsidR="00A80A33" w:rsidRPr="0023631A" w:rsidTr="00A1470C">
        <w:trPr>
          <w:trHeight w:hRule="exact" w:val="148"/>
        </w:trPr>
        <w:tc>
          <w:tcPr>
            <w:tcW w:w="140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4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2158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21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</w:tr>
      <w:tr w:rsidR="00A80A33" w:rsidRPr="0023631A" w:rsidTr="00274038">
        <w:trPr>
          <w:trHeight w:hRule="exact" w:val="572"/>
        </w:trPr>
        <w:tc>
          <w:tcPr>
            <w:tcW w:w="140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80A33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  <w:r w:rsidRPr="0023631A">
              <w:rPr>
                <w:rFonts w:ascii="Bodoni MT" w:hAnsi="Bodoni MT"/>
                <w:sz w:val="20"/>
                <w:szCs w:val="20"/>
              </w:rPr>
              <w:t>61</w:t>
            </w:r>
          </w:p>
          <w:p w:rsidR="00A80A33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  <w:p w:rsidR="00A80A33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  <w:p w:rsidR="00A80A33" w:rsidRPr="00AA3F6F" w:rsidRDefault="00A80A33" w:rsidP="00A1470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Bodoni MT" w:hAnsi="Bodoni MT"/>
                <w:color w:val="FF0000"/>
                <w:sz w:val="24"/>
                <w:szCs w:val="24"/>
              </w:rPr>
            </w:pPr>
            <w:r>
              <w:rPr>
                <w:rFonts w:ascii="Bodoni MT" w:hAnsi="Bodoni MT"/>
                <w:color w:val="FF0000"/>
                <w:sz w:val="24"/>
                <w:szCs w:val="24"/>
              </w:rPr>
              <w:t>Indiquer les montants</w:t>
            </w:r>
            <w:r w:rsidRPr="00AA3F6F">
              <w:rPr>
                <w:rFonts w:ascii="Bodoni MT" w:hAnsi="Bodoni MT"/>
                <w:color w:val="FF0000"/>
                <w:sz w:val="24"/>
                <w:szCs w:val="24"/>
              </w:rPr>
              <w:t xml:space="preserve"> ligne par ligne</w:t>
            </w:r>
          </w:p>
          <w:p w:rsidR="00A80A33" w:rsidRPr="00AA3F6F" w:rsidRDefault="00A80A33" w:rsidP="00A1470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Bodoni MT" w:hAnsi="Bodoni MT"/>
                <w:color w:val="FF0000"/>
                <w:sz w:val="24"/>
                <w:szCs w:val="24"/>
              </w:rPr>
            </w:pPr>
          </w:p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4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0A33" w:rsidRPr="0023631A" w:rsidRDefault="00A80A33" w:rsidP="00A1470C">
            <w:pPr>
              <w:widowControl w:val="0"/>
              <w:shd w:val="clear" w:color="auto" w:fill="B4C6E7" w:themeFill="accent1" w:themeFillTint="66"/>
              <w:suppressAutoHyphens/>
              <w:autoSpaceDE w:val="0"/>
              <w:spacing w:after="0" w:line="240" w:lineRule="auto"/>
              <w:jc w:val="right"/>
              <w:rPr>
                <w:rFonts w:ascii="Bodoni MT" w:hAnsi="Bodoni MT"/>
                <w:sz w:val="20"/>
                <w:szCs w:val="20"/>
              </w:rPr>
            </w:pPr>
            <w:r w:rsidRPr="0023631A">
              <w:rPr>
                <w:rFonts w:ascii="Bodoni MT" w:hAnsi="Bodoni MT"/>
                <w:sz w:val="20"/>
                <w:szCs w:val="20"/>
              </w:rPr>
              <w:t>Compte 61 / TOTAL</w:t>
            </w:r>
          </w:p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  <w:r w:rsidRPr="00274038">
              <w:rPr>
                <w:rFonts w:ascii="Bodoni MT" w:hAnsi="Bodoni MT"/>
                <w:b/>
                <w:sz w:val="20"/>
                <w:szCs w:val="20"/>
              </w:rPr>
              <w:t>Services extérieurs</w:t>
            </w:r>
            <w:r w:rsidR="00274038" w:rsidRPr="00274038">
              <w:rPr>
                <w:rFonts w:ascii="Bodoni MT" w:hAnsi="Bodoni MT"/>
                <w:b/>
                <w:sz w:val="20"/>
                <w:szCs w:val="20"/>
              </w:rPr>
              <w:t> (à détailler ci-dessous</w:t>
            </w:r>
            <w:r w:rsidR="00274038">
              <w:rPr>
                <w:rFonts w:ascii="Bodoni MT" w:hAnsi="Bodoni MT"/>
                <w:sz w:val="20"/>
                <w:szCs w:val="20"/>
              </w:rPr>
              <w:t xml:space="preserve">) : </w:t>
            </w:r>
          </w:p>
        </w:tc>
        <w:tc>
          <w:tcPr>
            <w:tcW w:w="2158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  <w:r w:rsidRPr="0023631A">
              <w:rPr>
                <w:rFonts w:ascii="Bodoni MT" w:hAnsi="Bodoni MT"/>
                <w:sz w:val="20"/>
                <w:szCs w:val="20"/>
              </w:rPr>
              <w:t>__________________</w:t>
            </w:r>
          </w:p>
        </w:tc>
        <w:tc>
          <w:tcPr>
            <w:tcW w:w="21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  <w:r w:rsidRPr="0023631A">
              <w:rPr>
                <w:rFonts w:ascii="Bodoni MT" w:hAnsi="Bodoni MT"/>
                <w:sz w:val="20"/>
                <w:szCs w:val="20"/>
              </w:rPr>
              <w:t>__________________</w:t>
            </w:r>
          </w:p>
        </w:tc>
      </w:tr>
      <w:tr w:rsidR="00A80A33" w:rsidRPr="0023631A" w:rsidTr="00EC4B1D">
        <w:trPr>
          <w:trHeight w:hRule="exact" w:val="524"/>
        </w:trPr>
        <w:tc>
          <w:tcPr>
            <w:tcW w:w="1409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4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0A33" w:rsidRPr="00274038" w:rsidRDefault="00EC4B1D" w:rsidP="00274038">
            <w:pPr>
              <w:pStyle w:val="Paragraphedeliste"/>
              <w:widowControl w:val="0"/>
              <w:numPr>
                <w:ilvl w:val="0"/>
                <w:numId w:val="33"/>
              </w:numPr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F</w:t>
            </w:r>
            <w:r w:rsidR="00A80A33" w:rsidRPr="00274038">
              <w:rPr>
                <w:rFonts w:ascii="Bodoni MT" w:hAnsi="Bodoni MT"/>
                <w:sz w:val="20"/>
                <w:szCs w:val="20"/>
              </w:rPr>
              <w:t>édération-ligue-licence (associations sportives)</w:t>
            </w:r>
          </w:p>
        </w:tc>
        <w:tc>
          <w:tcPr>
            <w:tcW w:w="2158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21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</w:tr>
      <w:tr w:rsidR="00A80A33" w:rsidRPr="0023631A" w:rsidTr="00274038">
        <w:trPr>
          <w:trHeight w:hRule="exact" w:val="359"/>
        </w:trPr>
        <w:tc>
          <w:tcPr>
            <w:tcW w:w="1409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4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0A33" w:rsidRPr="00274038" w:rsidRDefault="00EC4B1D" w:rsidP="00274038">
            <w:pPr>
              <w:pStyle w:val="Paragraphedeliste"/>
              <w:widowControl w:val="0"/>
              <w:numPr>
                <w:ilvl w:val="0"/>
                <w:numId w:val="33"/>
              </w:numPr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E</w:t>
            </w:r>
            <w:r w:rsidR="00A80A33" w:rsidRPr="00274038">
              <w:rPr>
                <w:rFonts w:ascii="Bodoni MT" w:hAnsi="Bodoni MT"/>
                <w:sz w:val="20"/>
                <w:szCs w:val="20"/>
              </w:rPr>
              <w:t>ngagements d'équipes (associations sportives)</w:t>
            </w:r>
          </w:p>
        </w:tc>
        <w:tc>
          <w:tcPr>
            <w:tcW w:w="2158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21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</w:tr>
      <w:tr w:rsidR="00A80A33" w:rsidRPr="0023631A" w:rsidTr="00274038">
        <w:trPr>
          <w:trHeight w:hRule="exact" w:val="548"/>
        </w:trPr>
        <w:tc>
          <w:tcPr>
            <w:tcW w:w="1409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4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0A33" w:rsidRPr="00274038" w:rsidRDefault="00EC4B1D" w:rsidP="00274038">
            <w:pPr>
              <w:pStyle w:val="Paragraphedeliste"/>
              <w:widowControl w:val="0"/>
              <w:numPr>
                <w:ilvl w:val="0"/>
                <w:numId w:val="33"/>
              </w:numPr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L</w:t>
            </w:r>
            <w:r w:rsidR="00A80A33" w:rsidRPr="00274038">
              <w:rPr>
                <w:rFonts w:ascii="Bodoni MT" w:hAnsi="Bodoni MT"/>
                <w:sz w:val="20"/>
                <w:szCs w:val="20"/>
              </w:rPr>
              <w:t>ocation de salle, terrains (associations sportives)</w:t>
            </w:r>
          </w:p>
        </w:tc>
        <w:tc>
          <w:tcPr>
            <w:tcW w:w="2158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21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</w:tr>
      <w:tr w:rsidR="00A80A33" w:rsidRPr="0023631A" w:rsidTr="00274038">
        <w:trPr>
          <w:trHeight w:hRule="exact" w:val="423"/>
        </w:trPr>
        <w:tc>
          <w:tcPr>
            <w:tcW w:w="1409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4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0A33" w:rsidRPr="00274038" w:rsidRDefault="00EC4B1D" w:rsidP="00274038">
            <w:pPr>
              <w:pStyle w:val="Paragraphedeliste"/>
              <w:widowControl w:val="0"/>
              <w:numPr>
                <w:ilvl w:val="0"/>
                <w:numId w:val="33"/>
              </w:numPr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E</w:t>
            </w:r>
            <w:r w:rsidR="00A80A33" w:rsidRPr="00274038">
              <w:rPr>
                <w:rFonts w:ascii="Bodoni MT" w:hAnsi="Bodoni MT"/>
                <w:sz w:val="20"/>
                <w:szCs w:val="20"/>
              </w:rPr>
              <w:t>ntretien, réparations</w:t>
            </w:r>
          </w:p>
        </w:tc>
        <w:tc>
          <w:tcPr>
            <w:tcW w:w="2158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21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</w:tr>
      <w:tr w:rsidR="00A80A33" w:rsidRPr="0023631A" w:rsidTr="00274038">
        <w:trPr>
          <w:trHeight w:val="375"/>
        </w:trPr>
        <w:tc>
          <w:tcPr>
            <w:tcW w:w="1409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4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0A33" w:rsidRPr="00274038" w:rsidRDefault="00EC4B1D" w:rsidP="00274038">
            <w:pPr>
              <w:pStyle w:val="Paragraphedeliste"/>
              <w:widowControl w:val="0"/>
              <w:numPr>
                <w:ilvl w:val="0"/>
                <w:numId w:val="33"/>
              </w:numPr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P</w:t>
            </w:r>
            <w:r w:rsidR="00A80A33" w:rsidRPr="00274038">
              <w:rPr>
                <w:rFonts w:ascii="Bodoni MT" w:hAnsi="Bodoni MT"/>
                <w:sz w:val="20"/>
                <w:szCs w:val="20"/>
              </w:rPr>
              <w:t>rimes d'assurances</w:t>
            </w:r>
          </w:p>
        </w:tc>
        <w:tc>
          <w:tcPr>
            <w:tcW w:w="2158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21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</w:tr>
      <w:tr w:rsidR="00A80A33" w:rsidRPr="0023631A" w:rsidTr="00274038">
        <w:trPr>
          <w:trHeight w:hRule="exact" w:val="413"/>
        </w:trPr>
        <w:tc>
          <w:tcPr>
            <w:tcW w:w="1409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4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0A33" w:rsidRPr="00274038" w:rsidRDefault="00A80A33" w:rsidP="00274038">
            <w:pPr>
              <w:pStyle w:val="Paragraphedeliste"/>
              <w:widowControl w:val="0"/>
              <w:numPr>
                <w:ilvl w:val="0"/>
                <w:numId w:val="33"/>
              </w:numPr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  <w:r w:rsidRPr="00274038">
              <w:rPr>
                <w:rFonts w:ascii="Bodoni MT" w:hAnsi="Bodoni MT"/>
                <w:sz w:val="20"/>
                <w:szCs w:val="20"/>
              </w:rPr>
              <w:t>Autres (précisez la dépense)</w:t>
            </w:r>
          </w:p>
        </w:tc>
        <w:tc>
          <w:tcPr>
            <w:tcW w:w="2158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21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</w:tr>
      <w:tr w:rsidR="00A80A33" w:rsidRPr="0023631A" w:rsidTr="00A1470C">
        <w:trPr>
          <w:trHeight w:hRule="exact" w:val="45"/>
        </w:trPr>
        <w:tc>
          <w:tcPr>
            <w:tcW w:w="1409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4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2158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21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</w:tr>
      <w:tr w:rsidR="00A80A33" w:rsidRPr="0023631A" w:rsidTr="00274038">
        <w:trPr>
          <w:trHeight w:hRule="exact" w:val="614"/>
        </w:trPr>
        <w:tc>
          <w:tcPr>
            <w:tcW w:w="140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80A33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  <w:r w:rsidRPr="0023631A">
              <w:rPr>
                <w:rFonts w:ascii="Bodoni MT" w:hAnsi="Bodoni MT"/>
                <w:sz w:val="20"/>
                <w:szCs w:val="20"/>
              </w:rPr>
              <w:t>62</w:t>
            </w:r>
          </w:p>
          <w:p w:rsidR="00A80A33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  <w:p w:rsidR="00A80A33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  <w:p w:rsidR="00A80A33" w:rsidRPr="00AA3F6F" w:rsidRDefault="00A80A33" w:rsidP="00A1470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Bodoni MT" w:hAnsi="Bodoni MT"/>
                <w:color w:val="FF0000"/>
                <w:sz w:val="24"/>
                <w:szCs w:val="24"/>
              </w:rPr>
            </w:pPr>
            <w:r>
              <w:rPr>
                <w:rFonts w:ascii="Bodoni MT" w:hAnsi="Bodoni MT"/>
                <w:color w:val="FF0000"/>
                <w:sz w:val="24"/>
                <w:szCs w:val="24"/>
              </w:rPr>
              <w:t xml:space="preserve">Indiquer les montants </w:t>
            </w:r>
            <w:r w:rsidRPr="00AA3F6F">
              <w:rPr>
                <w:rFonts w:ascii="Bodoni MT" w:hAnsi="Bodoni MT"/>
                <w:color w:val="FF0000"/>
                <w:sz w:val="24"/>
                <w:szCs w:val="24"/>
              </w:rPr>
              <w:t xml:space="preserve">ligne par </w:t>
            </w:r>
            <w:r>
              <w:rPr>
                <w:rFonts w:ascii="Bodoni MT" w:hAnsi="Bodoni MT"/>
                <w:color w:val="FF0000"/>
                <w:sz w:val="24"/>
                <w:szCs w:val="24"/>
              </w:rPr>
              <w:t>l</w:t>
            </w:r>
            <w:r w:rsidRPr="00AA3F6F">
              <w:rPr>
                <w:rFonts w:ascii="Bodoni MT" w:hAnsi="Bodoni MT"/>
                <w:color w:val="FF0000"/>
                <w:sz w:val="24"/>
                <w:szCs w:val="24"/>
              </w:rPr>
              <w:t>igne</w:t>
            </w:r>
          </w:p>
          <w:p w:rsidR="00A80A33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  <w:p w:rsidR="00A80A33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  <w:p w:rsidR="00A80A33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  <w:p w:rsidR="00A80A33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4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0A33" w:rsidRPr="0023631A" w:rsidRDefault="00A80A33" w:rsidP="00A1470C">
            <w:pPr>
              <w:widowControl w:val="0"/>
              <w:shd w:val="clear" w:color="auto" w:fill="B4C6E7" w:themeFill="accent1" w:themeFillTint="66"/>
              <w:suppressAutoHyphens/>
              <w:autoSpaceDE w:val="0"/>
              <w:spacing w:after="0" w:line="240" w:lineRule="auto"/>
              <w:jc w:val="right"/>
              <w:rPr>
                <w:rFonts w:ascii="Bodoni MT" w:hAnsi="Bodoni MT"/>
                <w:sz w:val="20"/>
                <w:szCs w:val="20"/>
              </w:rPr>
            </w:pPr>
            <w:r w:rsidRPr="0023631A">
              <w:rPr>
                <w:rFonts w:ascii="Bodoni MT" w:hAnsi="Bodoni MT"/>
                <w:sz w:val="20"/>
                <w:szCs w:val="20"/>
              </w:rPr>
              <w:t>Compte 62 / TOTAL</w:t>
            </w:r>
          </w:p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  <w:r w:rsidRPr="00274038">
              <w:rPr>
                <w:rFonts w:ascii="Bodoni MT" w:hAnsi="Bodoni MT"/>
                <w:b/>
                <w:sz w:val="20"/>
                <w:szCs w:val="20"/>
              </w:rPr>
              <w:t>Autres services extérieurs</w:t>
            </w:r>
            <w:r w:rsidR="00274038" w:rsidRPr="00274038">
              <w:rPr>
                <w:rFonts w:ascii="Bodoni MT" w:hAnsi="Bodoni MT"/>
                <w:b/>
                <w:sz w:val="20"/>
                <w:szCs w:val="20"/>
              </w:rPr>
              <w:t xml:space="preserve"> (à détailler ci-dessous)</w:t>
            </w:r>
            <w:r w:rsidR="00274038">
              <w:rPr>
                <w:rFonts w:ascii="Bodoni MT" w:hAnsi="Bodoni MT"/>
                <w:sz w:val="20"/>
                <w:szCs w:val="20"/>
              </w:rPr>
              <w:t> :</w:t>
            </w:r>
          </w:p>
        </w:tc>
        <w:tc>
          <w:tcPr>
            <w:tcW w:w="2158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  <w:r w:rsidRPr="0023631A">
              <w:rPr>
                <w:rFonts w:ascii="Bodoni MT" w:hAnsi="Bodoni MT"/>
                <w:sz w:val="20"/>
                <w:szCs w:val="20"/>
              </w:rPr>
              <w:t>__________________</w:t>
            </w:r>
          </w:p>
        </w:tc>
        <w:tc>
          <w:tcPr>
            <w:tcW w:w="21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  <w:r w:rsidRPr="0023631A">
              <w:rPr>
                <w:rFonts w:ascii="Bodoni MT" w:hAnsi="Bodoni MT"/>
                <w:sz w:val="20"/>
                <w:szCs w:val="20"/>
              </w:rPr>
              <w:t>__________________</w:t>
            </w:r>
          </w:p>
        </w:tc>
      </w:tr>
      <w:tr w:rsidR="00A80A33" w:rsidRPr="0023631A" w:rsidTr="00A1470C">
        <w:trPr>
          <w:trHeight w:hRule="exact" w:val="310"/>
        </w:trPr>
        <w:tc>
          <w:tcPr>
            <w:tcW w:w="1409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4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0A33" w:rsidRPr="00274038" w:rsidRDefault="00A80A33" w:rsidP="00274038">
            <w:pPr>
              <w:pStyle w:val="Paragraphedeliste"/>
              <w:widowControl w:val="0"/>
              <w:numPr>
                <w:ilvl w:val="0"/>
                <w:numId w:val="34"/>
              </w:numPr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  <w:r w:rsidRPr="00274038">
              <w:rPr>
                <w:rFonts w:ascii="Bodoni MT" w:hAnsi="Bodoni MT"/>
                <w:sz w:val="20"/>
                <w:szCs w:val="20"/>
              </w:rPr>
              <w:t>Honoraires</w:t>
            </w:r>
          </w:p>
        </w:tc>
        <w:tc>
          <w:tcPr>
            <w:tcW w:w="2158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21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</w:tr>
      <w:tr w:rsidR="00A80A33" w:rsidRPr="0023631A" w:rsidTr="00A1470C">
        <w:trPr>
          <w:trHeight w:hRule="exact" w:val="422"/>
        </w:trPr>
        <w:tc>
          <w:tcPr>
            <w:tcW w:w="1409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4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0A33" w:rsidRPr="00274038" w:rsidRDefault="00EC4B1D" w:rsidP="00274038">
            <w:pPr>
              <w:pStyle w:val="Paragraphedeliste"/>
              <w:widowControl w:val="0"/>
              <w:numPr>
                <w:ilvl w:val="0"/>
                <w:numId w:val="34"/>
              </w:numPr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A</w:t>
            </w:r>
            <w:r w:rsidR="00A80A33" w:rsidRPr="00274038">
              <w:rPr>
                <w:rFonts w:ascii="Bodoni MT" w:hAnsi="Bodoni MT"/>
                <w:sz w:val="20"/>
                <w:szCs w:val="20"/>
              </w:rPr>
              <w:t>rbitres (associations sportives)</w:t>
            </w:r>
          </w:p>
        </w:tc>
        <w:tc>
          <w:tcPr>
            <w:tcW w:w="2158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21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</w:tr>
      <w:tr w:rsidR="00A80A33" w:rsidRPr="0023631A" w:rsidTr="00A1470C">
        <w:trPr>
          <w:trHeight w:hRule="exact" w:val="336"/>
        </w:trPr>
        <w:tc>
          <w:tcPr>
            <w:tcW w:w="1409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4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0A33" w:rsidRPr="00274038" w:rsidRDefault="00A80A33" w:rsidP="00274038">
            <w:pPr>
              <w:pStyle w:val="Paragraphedeliste"/>
              <w:widowControl w:val="0"/>
              <w:numPr>
                <w:ilvl w:val="0"/>
                <w:numId w:val="34"/>
              </w:numPr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  <w:r w:rsidRPr="00274038">
              <w:rPr>
                <w:rFonts w:ascii="Bodoni MT" w:hAnsi="Bodoni MT"/>
                <w:sz w:val="20"/>
                <w:szCs w:val="20"/>
              </w:rPr>
              <w:t>Communication</w:t>
            </w:r>
          </w:p>
        </w:tc>
        <w:tc>
          <w:tcPr>
            <w:tcW w:w="2158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21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</w:tr>
      <w:tr w:rsidR="00A80A33" w:rsidRPr="0023631A" w:rsidTr="00A1470C">
        <w:trPr>
          <w:trHeight w:hRule="exact" w:val="336"/>
        </w:trPr>
        <w:tc>
          <w:tcPr>
            <w:tcW w:w="1409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4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0A33" w:rsidRPr="00274038" w:rsidRDefault="00EC4B1D" w:rsidP="00274038">
            <w:pPr>
              <w:pStyle w:val="Paragraphedeliste"/>
              <w:widowControl w:val="0"/>
              <w:numPr>
                <w:ilvl w:val="0"/>
                <w:numId w:val="34"/>
              </w:numPr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G</w:t>
            </w:r>
            <w:r w:rsidR="00A80A33" w:rsidRPr="00274038">
              <w:rPr>
                <w:rFonts w:ascii="Bodoni MT" w:hAnsi="Bodoni MT"/>
                <w:sz w:val="20"/>
                <w:szCs w:val="20"/>
              </w:rPr>
              <w:t>erbes, dons, coupes, pourboires</w:t>
            </w:r>
          </w:p>
        </w:tc>
        <w:tc>
          <w:tcPr>
            <w:tcW w:w="2158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21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</w:tr>
      <w:tr w:rsidR="00A80A33" w:rsidRPr="0023631A" w:rsidTr="00A1470C">
        <w:trPr>
          <w:trHeight w:hRule="exact" w:val="336"/>
        </w:trPr>
        <w:tc>
          <w:tcPr>
            <w:tcW w:w="1409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4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0A33" w:rsidRPr="00274038" w:rsidRDefault="00A80A33" w:rsidP="00274038">
            <w:pPr>
              <w:pStyle w:val="Paragraphedeliste"/>
              <w:widowControl w:val="0"/>
              <w:numPr>
                <w:ilvl w:val="0"/>
                <w:numId w:val="34"/>
              </w:numPr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  <w:r w:rsidRPr="00274038">
              <w:rPr>
                <w:rFonts w:ascii="Bodoni MT" w:hAnsi="Bodoni MT"/>
                <w:sz w:val="20"/>
                <w:szCs w:val="20"/>
              </w:rPr>
              <w:t>Déplacements</w:t>
            </w:r>
          </w:p>
        </w:tc>
        <w:tc>
          <w:tcPr>
            <w:tcW w:w="2158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21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</w:tr>
      <w:tr w:rsidR="00A80A33" w:rsidRPr="0023631A" w:rsidTr="00A1470C">
        <w:trPr>
          <w:trHeight w:hRule="exact" w:val="336"/>
        </w:trPr>
        <w:tc>
          <w:tcPr>
            <w:tcW w:w="1409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4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0A33" w:rsidRPr="00274038" w:rsidRDefault="00A80A33" w:rsidP="00274038">
            <w:pPr>
              <w:pStyle w:val="Paragraphedeliste"/>
              <w:widowControl w:val="0"/>
              <w:numPr>
                <w:ilvl w:val="0"/>
                <w:numId w:val="34"/>
              </w:numPr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  <w:r w:rsidRPr="00274038">
              <w:rPr>
                <w:rFonts w:ascii="Bodoni MT" w:hAnsi="Bodoni MT"/>
                <w:sz w:val="20"/>
                <w:szCs w:val="20"/>
              </w:rPr>
              <w:t>Hébergements</w:t>
            </w:r>
          </w:p>
        </w:tc>
        <w:tc>
          <w:tcPr>
            <w:tcW w:w="2158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21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</w:tr>
      <w:tr w:rsidR="00A80A33" w:rsidRPr="0023631A" w:rsidTr="00A1470C">
        <w:trPr>
          <w:trHeight w:hRule="exact" w:val="336"/>
        </w:trPr>
        <w:tc>
          <w:tcPr>
            <w:tcW w:w="1409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4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0A33" w:rsidRPr="00274038" w:rsidRDefault="00A80A33" w:rsidP="00274038">
            <w:pPr>
              <w:pStyle w:val="Paragraphedeliste"/>
              <w:widowControl w:val="0"/>
              <w:numPr>
                <w:ilvl w:val="0"/>
                <w:numId w:val="34"/>
              </w:numPr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  <w:r w:rsidRPr="00274038">
              <w:rPr>
                <w:rFonts w:ascii="Bodoni MT" w:hAnsi="Bodoni MT"/>
                <w:sz w:val="20"/>
                <w:szCs w:val="20"/>
              </w:rPr>
              <w:t>Repas</w:t>
            </w:r>
          </w:p>
        </w:tc>
        <w:tc>
          <w:tcPr>
            <w:tcW w:w="2158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21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</w:tr>
      <w:tr w:rsidR="00A80A33" w:rsidRPr="0023631A" w:rsidTr="00A1470C">
        <w:trPr>
          <w:trHeight w:hRule="exact" w:val="336"/>
        </w:trPr>
        <w:tc>
          <w:tcPr>
            <w:tcW w:w="1409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4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0A33" w:rsidRPr="00274038" w:rsidRDefault="00EC4B1D" w:rsidP="00274038">
            <w:pPr>
              <w:pStyle w:val="Paragraphedeliste"/>
              <w:widowControl w:val="0"/>
              <w:numPr>
                <w:ilvl w:val="0"/>
                <w:numId w:val="34"/>
              </w:numPr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F</w:t>
            </w:r>
            <w:r w:rsidR="00A80A33" w:rsidRPr="00274038">
              <w:rPr>
                <w:rFonts w:ascii="Bodoni MT" w:hAnsi="Bodoni MT"/>
                <w:sz w:val="20"/>
                <w:szCs w:val="20"/>
              </w:rPr>
              <w:t>rais postaux</w:t>
            </w:r>
          </w:p>
        </w:tc>
        <w:tc>
          <w:tcPr>
            <w:tcW w:w="2158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21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</w:tr>
      <w:tr w:rsidR="00A80A33" w:rsidRPr="0023631A" w:rsidTr="00A1470C">
        <w:trPr>
          <w:trHeight w:hRule="exact" w:val="336"/>
        </w:trPr>
        <w:tc>
          <w:tcPr>
            <w:tcW w:w="1409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4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0A33" w:rsidRPr="00274038" w:rsidRDefault="00A80A33" w:rsidP="00274038">
            <w:pPr>
              <w:pStyle w:val="Paragraphedeliste"/>
              <w:widowControl w:val="0"/>
              <w:numPr>
                <w:ilvl w:val="0"/>
                <w:numId w:val="34"/>
              </w:numPr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  <w:r w:rsidRPr="00274038">
              <w:rPr>
                <w:rFonts w:ascii="Bodoni MT" w:hAnsi="Bodoni MT"/>
                <w:sz w:val="20"/>
                <w:szCs w:val="20"/>
              </w:rPr>
              <w:t>Autres (précisez la dépense)</w:t>
            </w:r>
          </w:p>
        </w:tc>
        <w:tc>
          <w:tcPr>
            <w:tcW w:w="2158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21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</w:tr>
      <w:tr w:rsidR="00A80A33" w:rsidRPr="0023631A" w:rsidTr="00A1470C">
        <w:trPr>
          <w:trHeight w:hRule="exact" w:val="41"/>
        </w:trPr>
        <w:tc>
          <w:tcPr>
            <w:tcW w:w="1409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4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2158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21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</w:tr>
      <w:tr w:rsidR="00A80A33" w:rsidRPr="0023631A" w:rsidTr="00274038">
        <w:trPr>
          <w:trHeight w:hRule="exact" w:val="681"/>
        </w:trPr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  <w:r w:rsidRPr="0023631A">
              <w:rPr>
                <w:rFonts w:ascii="Bodoni MT" w:hAnsi="Bodoni MT"/>
                <w:sz w:val="20"/>
                <w:szCs w:val="20"/>
              </w:rPr>
              <w:t>63</w:t>
            </w:r>
          </w:p>
        </w:tc>
        <w:tc>
          <w:tcPr>
            <w:tcW w:w="4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0A33" w:rsidRPr="0023631A" w:rsidRDefault="00A80A33" w:rsidP="00A1470C">
            <w:pPr>
              <w:widowControl w:val="0"/>
              <w:shd w:val="clear" w:color="auto" w:fill="B4C6E7" w:themeFill="accent1" w:themeFillTint="66"/>
              <w:suppressAutoHyphens/>
              <w:autoSpaceDE w:val="0"/>
              <w:spacing w:after="0" w:line="240" w:lineRule="auto"/>
              <w:jc w:val="right"/>
              <w:rPr>
                <w:rFonts w:ascii="Bodoni MT" w:hAnsi="Bodoni MT"/>
                <w:sz w:val="20"/>
                <w:szCs w:val="20"/>
              </w:rPr>
            </w:pPr>
            <w:r w:rsidRPr="0023631A">
              <w:rPr>
                <w:rFonts w:ascii="Bodoni MT" w:hAnsi="Bodoni MT"/>
                <w:sz w:val="20"/>
                <w:szCs w:val="20"/>
              </w:rPr>
              <w:t>Compte 63 / TOTAL</w:t>
            </w:r>
          </w:p>
          <w:p w:rsidR="00A80A33" w:rsidRPr="0023631A" w:rsidRDefault="00A80A33" w:rsidP="00274038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  <w:r w:rsidRPr="0023631A">
              <w:rPr>
                <w:rFonts w:ascii="Bodoni MT" w:hAnsi="Bodoni MT"/>
                <w:sz w:val="20"/>
                <w:szCs w:val="20"/>
              </w:rPr>
              <w:t>Impôts et taxes</w:t>
            </w:r>
            <w:r w:rsidR="00274038">
              <w:rPr>
                <w:rFonts w:ascii="Bodoni MT" w:hAnsi="Bodoni MT"/>
                <w:sz w:val="20"/>
                <w:szCs w:val="20"/>
              </w:rPr>
              <w:t xml:space="preserve"> </w:t>
            </w:r>
            <w:r w:rsidRPr="0023631A">
              <w:rPr>
                <w:rFonts w:ascii="Bodoni MT" w:hAnsi="Bodoni MT"/>
                <w:sz w:val="20"/>
                <w:szCs w:val="20"/>
              </w:rPr>
              <w:t>(hors charges sociales)</w:t>
            </w:r>
          </w:p>
        </w:tc>
        <w:tc>
          <w:tcPr>
            <w:tcW w:w="2158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  <w:r w:rsidRPr="0023631A">
              <w:rPr>
                <w:rFonts w:ascii="Bodoni MT" w:hAnsi="Bodoni MT"/>
                <w:sz w:val="20"/>
                <w:szCs w:val="20"/>
              </w:rPr>
              <w:t>__________________</w:t>
            </w:r>
          </w:p>
        </w:tc>
        <w:tc>
          <w:tcPr>
            <w:tcW w:w="21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  <w:r w:rsidRPr="0023631A">
              <w:rPr>
                <w:rFonts w:ascii="Bodoni MT" w:hAnsi="Bodoni MT"/>
                <w:sz w:val="20"/>
                <w:szCs w:val="20"/>
              </w:rPr>
              <w:t>__________________</w:t>
            </w:r>
          </w:p>
        </w:tc>
      </w:tr>
      <w:tr w:rsidR="00A80A33" w:rsidRPr="0023631A" w:rsidTr="00A1470C">
        <w:trPr>
          <w:trHeight w:hRule="exact" w:val="668"/>
        </w:trPr>
        <w:tc>
          <w:tcPr>
            <w:tcW w:w="140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80A33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  <w:p w:rsidR="00A80A33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  <w:r w:rsidRPr="0023631A">
              <w:rPr>
                <w:rFonts w:ascii="Bodoni MT" w:hAnsi="Bodoni MT"/>
                <w:sz w:val="20"/>
                <w:szCs w:val="20"/>
              </w:rPr>
              <w:t>64</w:t>
            </w:r>
          </w:p>
          <w:p w:rsidR="00A80A33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  <w:p w:rsidR="00A80A33" w:rsidRPr="00AA3F6F" w:rsidRDefault="00A80A33" w:rsidP="00A1470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Bodoni MT" w:hAnsi="Bodoni MT"/>
                <w:color w:val="FF0000"/>
                <w:sz w:val="24"/>
                <w:szCs w:val="24"/>
              </w:rPr>
            </w:pPr>
            <w:r>
              <w:rPr>
                <w:rFonts w:ascii="Bodoni MT" w:hAnsi="Bodoni MT"/>
                <w:color w:val="FF0000"/>
                <w:sz w:val="24"/>
                <w:szCs w:val="24"/>
              </w:rPr>
              <w:t xml:space="preserve">Indiquer les montants </w:t>
            </w:r>
            <w:r w:rsidRPr="00AA3F6F">
              <w:rPr>
                <w:rFonts w:ascii="Bodoni MT" w:hAnsi="Bodoni MT"/>
                <w:color w:val="FF0000"/>
                <w:sz w:val="24"/>
                <w:szCs w:val="24"/>
              </w:rPr>
              <w:lastRenderedPageBreak/>
              <w:t xml:space="preserve">ligne par </w:t>
            </w:r>
            <w:r>
              <w:rPr>
                <w:rFonts w:ascii="Bodoni MT" w:hAnsi="Bodoni MT"/>
                <w:color w:val="FF0000"/>
                <w:sz w:val="24"/>
                <w:szCs w:val="24"/>
              </w:rPr>
              <w:t>l</w:t>
            </w:r>
            <w:r w:rsidRPr="00AA3F6F">
              <w:rPr>
                <w:rFonts w:ascii="Bodoni MT" w:hAnsi="Bodoni MT"/>
                <w:color w:val="FF0000"/>
                <w:sz w:val="24"/>
                <w:szCs w:val="24"/>
              </w:rPr>
              <w:t>igne</w:t>
            </w:r>
          </w:p>
          <w:p w:rsidR="00A80A33" w:rsidRPr="00AA3F6F" w:rsidRDefault="00A80A33" w:rsidP="00A1470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Bodoni MT" w:hAnsi="Bodoni MT"/>
                <w:color w:val="FF0000"/>
                <w:sz w:val="24"/>
                <w:szCs w:val="24"/>
              </w:rPr>
            </w:pPr>
          </w:p>
          <w:p w:rsidR="00A80A33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  <w:p w:rsidR="00A80A33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4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0A33" w:rsidRPr="0023631A" w:rsidRDefault="00A80A33" w:rsidP="00A1470C">
            <w:pPr>
              <w:widowControl w:val="0"/>
              <w:shd w:val="clear" w:color="auto" w:fill="B4C6E7" w:themeFill="accent1" w:themeFillTint="66"/>
              <w:suppressAutoHyphens/>
              <w:autoSpaceDE w:val="0"/>
              <w:spacing w:after="0" w:line="240" w:lineRule="auto"/>
              <w:jc w:val="right"/>
              <w:rPr>
                <w:rFonts w:ascii="Bodoni MT" w:hAnsi="Bodoni MT"/>
                <w:sz w:val="20"/>
                <w:szCs w:val="20"/>
              </w:rPr>
            </w:pPr>
            <w:r w:rsidRPr="0023631A">
              <w:rPr>
                <w:rFonts w:ascii="Bodoni MT" w:hAnsi="Bodoni MT"/>
                <w:sz w:val="20"/>
                <w:szCs w:val="20"/>
              </w:rPr>
              <w:lastRenderedPageBreak/>
              <w:t>Compte 64 / TOTAL</w:t>
            </w:r>
          </w:p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  <w:r w:rsidRPr="0023631A">
              <w:rPr>
                <w:rFonts w:ascii="Bodoni MT" w:hAnsi="Bodoni MT"/>
                <w:sz w:val="20"/>
                <w:szCs w:val="20"/>
              </w:rPr>
              <w:t xml:space="preserve">Charges de personnel </w:t>
            </w:r>
          </w:p>
        </w:tc>
        <w:tc>
          <w:tcPr>
            <w:tcW w:w="2158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  <w:r w:rsidRPr="0023631A">
              <w:rPr>
                <w:rFonts w:ascii="Bodoni MT" w:hAnsi="Bodoni MT"/>
                <w:sz w:val="20"/>
                <w:szCs w:val="20"/>
              </w:rPr>
              <w:t>_________________</w:t>
            </w:r>
          </w:p>
        </w:tc>
        <w:tc>
          <w:tcPr>
            <w:tcW w:w="21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  <w:r w:rsidRPr="0023631A">
              <w:rPr>
                <w:rFonts w:ascii="Bodoni MT" w:hAnsi="Bodoni MT"/>
                <w:sz w:val="20"/>
                <w:szCs w:val="20"/>
              </w:rPr>
              <w:t>__________________</w:t>
            </w:r>
          </w:p>
        </w:tc>
      </w:tr>
      <w:tr w:rsidR="00A80A33" w:rsidRPr="0023631A" w:rsidTr="00A1470C">
        <w:trPr>
          <w:trHeight w:hRule="exact" w:val="448"/>
        </w:trPr>
        <w:tc>
          <w:tcPr>
            <w:tcW w:w="1409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4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0A33" w:rsidRPr="0023631A" w:rsidRDefault="00EC4B1D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  <w:proofErr w:type="spellStart"/>
            <w:r>
              <w:rPr>
                <w:rFonts w:ascii="Bodoni MT" w:hAnsi="Bodoni MT"/>
                <w:sz w:val="20"/>
                <w:szCs w:val="20"/>
              </w:rPr>
              <w:t>CCC</w:t>
            </w:r>
            <w:r w:rsidR="00A80A33" w:rsidRPr="0023631A">
              <w:rPr>
                <w:rFonts w:ascii="Bodoni MT" w:hAnsi="Bodoni MT"/>
                <w:sz w:val="20"/>
                <w:szCs w:val="20"/>
              </w:rPr>
              <w:t>harges</w:t>
            </w:r>
            <w:proofErr w:type="spellEnd"/>
            <w:r w:rsidR="00A80A33" w:rsidRPr="0023631A">
              <w:rPr>
                <w:rFonts w:ascii="Bodoni MT" w:hAnsi="Bodoni MT"/>
                <w:sz w:val="20"/>
                <w:szCs w:val="20"/>
              </w:rPr>
              <w:t xml:space="preserve"> S.S. et prévoyance</w:t>
            </w:r>
          </w:p>
        </w:tc>
        <w:tc>
          <w:tcPr>
            <w:tcW w:w="2158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21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</w:tr>
      <w:tr w:rsidR="00A80A33" w:rsidRPr="0023631A" w:rsidTr="00A1470C">
        <w:trPr>
          <w:trHeight w:hRule="exact" w:val="448"/>
        </w:trPr>
        <w:tc>
          <w:tcPr>
            <w:tcW w:w="1409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4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0A33" w:rsidRPr="0023631A" w:rsidRDefault="00EC4B1D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A</w:t>
            </w:r>
            <w:r w:rsidR="00A80A33" w:rsidRPr="0023631A">
              <w:rPr>
                <w:rFonts w:ascii="Bodoni MT" w:hAnsi="Bodoni MT"/>
                <w:sz w:val="20"/>
                <w:szCs w:val="20"/>
              </w:rPr>
              <w:t>utres charges sociales</w:t>
            </w:r>
          </w:p>
        </w:tc>
        <w:tc>
          <w:tcPr>
            <w:tcW w:w="2158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21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</w:tr>
      <w:tr w:rsidR="00A80A33" w:rsidRPr="0023631A" w:rsidTr="00A1470C">
        <w:trPr>
          <w:trHeight w:hRule="exact" w:val="448"/>
        </w:trPr>
        <w:tc>
          <w:tcPr>
            <w:tcW w:w="1409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4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  <w:proofErr w:type="gramStart"/>
            <w:r w:rsidRPr="0023631A">
              <w:rPr>
                <w:rFonts w:ascii="Bodoni MT" w:hAnsi="Bodoni MT"/>
                <w:sz w:val="20"/>
                <w:szCs w:val="20"/>
              </w:rPr>
              <w:t>formation</w:t>
            </w:r>
            <w:proofErr w:type="gramEnd"/>
            <w:r w:rsidRPr="0023631A">
              <w:rPr>
                <w:rFonts w:ascii="Bodoni MT" w:hAnsi="Bodoni MT"/>
                <w:sz w:val="20"/>
                <w:szCs w:val="20"/>
              </w:rPr>
              <w:t xml:space="preserve"> du personnel</w:t>
            </w:r>
          </w:p>
        </w:tc>
        <w:tc>
          <w:tcPr>
            <w:tcW w:w="2158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21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sz w:val="20"/>
                <w:szCs w:val="20"/>
              </w:rPr>
            </w:pPr>
          </w:p>
        </w:tc>
      </w:tr>
      <w:tr w:rsidR="00A80A33" w:rsidRPr="0023631A" w:rsidTr="00A1470C">
        <w:trPr>
          <w:trHeight w:hRule="exact" w:val="44"/>
        </w:trPr>
        <w:tc>
          <w:tcPr>
            <w:tcW w:w="1409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360" w:lineRule="auto"/>
              <w:rPr>
                <w:rFonts w:ascii="Bodoni MT" w:hAnsi="Bodoni MT"/>
              </w:rPr>
            </w:pPr>
          </w:p>
        </w:tc>
        <w:tc>
          <w:tcPr>
            <w:tcW w:w="4763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360" w:lineRule="auto"/>
              <w:rPr>
                <w:rFonts w:ascii="Bodoni MT" w:hAnsi="Bodoni MT"/>
              </w:rPr>
            </w:pPr>
          </w:p>
        </w:tc>
        <w:tc>
          <w:tcPr>
            <w:tcW w:w="2158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360" w:lineRule="auto"/>
              <w:rPr>
                <w:rFonts w:ascii="Bodoni MT" w:hAnsi="Bodoni MT"/>
              </w:rPr>
            </w:pPr>
          </w:p>
        </w:tc>
        <w:tc>
          <w:tcPr>
            <w:tcW w:w="21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23631A" w:rsidRDefault="00A80A33" w:rsidP="00A1470C">
            <w:pPr>
              <w:widowControl w:val="0"/>
              <w:suppressAutoHyphens/>
              <w:autoSpaceDE w:val="0"/>
              <w:spacing w:after="0" w:line="360" w:lineRule="auto"/>
              <w:rPr>
                <w:rFonts w:ascii="Bodoni MT" w:hAnsi="Bodoni MT"/>
              </w:rPr>
            </w:pPr>
          </w:p>
        </w:tc>
      </w:tr>
    </w:tbl>
    <w:p w:rsidR="007673BB" w:rsidRDefault="007673BB" w:rsidP="007673BB">
      <w:pPr>
        <w:rPr>
          <w:rFonts w:ascii="Bodoni MT" w:hAnsi="Bodoni MT"/>
        </w:rPr>
      </w:pPr>
    </w:p>
    <w:p w:rsidR="00A80A33" w:rsidRPr="00152EB5" w:rsidRDefault="00A80A33" w:rsidP="00A80A33">
      <w:pPr>
        <w:widowControl w:val="0"/>
        <w:suppressAutoHyphens/>
        <w:autoSpaceDE w:val="0"/>
        <w:spacing w:after="0" w:line="240" w:lineRule="auto"/>
        <w:rPr>
          <w:rFonts w:ascii="Bodoni MT" w:hAnsi="Bodoni MT"/>
          <w:b/>
          <w:color w:val="8EAADB" w:themeColor="accent1" w:themeTint="99"/>
          <w:sz w:val="40"/>
          <w:szCs w:val="40"/>
        </w:rPr>
      </w:pPr>
      <w:r w:rsidRPr="00152EB5">
        <w:rPr>
          <w:rFonts w:ascii="Bodoni MT" w:hAnsi="Bodoni MT"/>
          <w:b/>
          <w:color w:val="8EAADB" w:themeColor="accent1" w:themeTint="99"/>
          <w:sz w:val="40"/>
          <w:szCs w:val="40"/>
        </w:rPr>
        <w:t>4. Compte de résultat et budget prévisionnel (suite)</w:t>
      </w:r>
    </w:p>
    <w:p w:rsidR="00A80A33" w:rsidRPr="0023631A" w:rsidRDefault="00A80A33" w:rsidP="00A80A33">
      <w:pPr>
        <w:widowControl w:val="0"/>
        <w:suppressAutoHyphens/>
        <w:autoSpaceDE w:val="0"/>
        <w:spacing w:after="0" w:line="240" w:lineRule="auto"/>
        <w:rPr>
          <w:rFonts w:ascii="Bodoni MT" w:hAnsi="Bodoni MT"/>
          <w:b/>
          <w:color w:val="8EAADB" w:themeColor="accent1" w:themeTint="99"/>
          <w:sz w:val="40"/>
        </w:rPr>
      </w:pPr>
      <w:r w:rsidRPr="0023631A">
        <w:rPr>
          <w:rFonts w:ascii="Bodoni MT" w:hAnsi="Bodoni MT"/>
          <w:b/>
          <w:noProof/>
          <w:color w:val="8EAADB" w:themeColor="accent1" w:themeTint="99"/>
          <w:sz w:val="40"/>
          <w:lang w:eastAsia="fr-F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ED12E1B" wp14:editId="69E2A696">
                <wp:simplePos x="0" y="0"/>
                <wp:positionH relativeFrom="margin">
                  <wp:posOffset>208280</wp:posOffset>
                </wp:positionH>
                <wp:positionV relativeFrom="paragraph">
                  <wp:posOffset>5080</wp:posOffset>
                </wp:positionV>
                <wp:extent cx="6127661" cy="0"/>
                <wp:effectExtent l="0" t="0" r="0" b="0"/>
                <wp:wrapNone/>
                <wp:docPr id="40" name="Connecteur droi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7661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B93908" id="Connecteur droit 40" o:spid="_x0000_s1026" style="position:absolute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.4pt,.4pt" to="498.9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" strokecolor="#b4c7e7" strokeweight="1.5pt">
                <v:stroke joinstyle="miter"/>
                <w10:wrap anchorx="margin"/>
              </v:line>
            </w:pict>
          </mc:Fallback>
        </mc:AlternateContent>
      </w:r>
      <w:r w:rsidRPr="0023631A">
        <w:rPr>
          <w:rFonts w:ascii="Bodoni MT" w:hAnsi="Bodoni MT"/>
          <w:b/>
          <w:color w:val="8EAADB" w:themeColor="accent1" w:themeTint="99"/>
          <w:sz w:val="40"/>
        </w:rPr>
        <w:t xml:space="preserve"> </w:t>
      </w:r>
    </w:p>
    <w:tbl>
      <w:tblPr>
        <w:tblW w:w="11187" w:type="dxa"/>
        <w:tblInd w:w="-2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77"/>
        <w:gridCol w:w="4800"/>
        <w:gridCol w:w="2136"/>
        <w:gridCol w:w="2674"/>
      </w:tblGrid>
      <w:tr w:rsidR="00A80A33" w:rsidRPr="0023631A" w:rsidTr="00A1470C">
        <w:trPr>
          <w:trHeight w:val="283"/>
        </w:trPr>
        <w:tc>
          <w:tcPr>
            <w:tcW w:w="1118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0A33" w:rsidRPr="0023631A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b/>
                <w:sz w:val="22"/>
                <w:szCs w:val="22"/>
              </w:rPr>
            </w:pPr>
            <w:r w:rsidRPr="00A3110A">
              <w:rPr>
                <w:rFonts w:ascii="Bodoni MT" w:hAnsi="Bodoni MT"/>
                <w:b/>
                <w:color w:val="8EAADB" w:themeColor="accent1" w:themeTint="99"/>
                <w:sz w:val="28"/>
                <w:szCs w:val="28"/>
              </w:rPr>
              <w:t>DEPENSES</w:t>
            </w:r>
            <w:r w:rsidR="00A3110A" w:rsidRPr="00A3110A">
              <w:rPr>
                <w:rFonts w:ascii="Bodoni MT" w:hAnsi="Bodoni MT"/>
                <w:b/>
                <w:color w:val="8EAADB" w:themeColor="accent1" w:themeTint="99"/>
                <w:sz w:val="28"/>
                <w:szCs w:val="28"/>
              </w:rPr>
              <w:t xml:space="preserve"> </w:t>
            </w:r>
            <w:r w:rsidR="00A3110A" w:rsidRPr="00A3110A">
              <w:rPr>
                <w:rFonts w:ascii="Bodoni MT" w:hAnsi="Bodoni MT"/>
                <w:b/>
                <w:color w:val="FF0000"/>
                <w:sz w:val="28"/>
                <w:szCs w:val="28"/>
              </w:rPr>
              <w:t>(détail des dépenses ligne par ligne)</w:t>
            </w:r>
          </w:p>
        </w:tc>
      </w:tr>
      <w:tr w:rsidR="00A80A33" w:rsidRPr="0023631A" w:rsidTr="00A1470C">
        <w:trPr>
          <w:trHeight w:val="283"/>
        </w:trPr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2"/>
                <w:szCs w:val="22"/>
              </w:rPr>
            </w:pPr>
            <w:r w:rsidRPr="0023631A">
              <w:rPr>
                <w:rFonts w:ascii="Bodoni MT" w:hAnsi="Bodoni MT"/>
                <w:sz w:val="22"/>
                <w:szCs w:val="22"/>
              </w:rPr>
              <w:t>N° Compte</w:t>
            </w:r>
          </w:p>
        </w:tc>
        <w:tc>
          <w:tcPr>
            <w:tcW w:w="4800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2"/>
                <w:szCs w:val="22"/>
              </w:rPr>
            </w:pPr>
            <w:r w:rsidRPr="0023631A">
              <w:rPr>
                <w:rFonts w:ascii="Bodoni MT" w:hAnsi="Bodoni MT"/>
                <w:sz w:val="22"/>
                <w:szCs w:val="22"/>
              </w:rPr>
              <w:t>Intitulé du compte</w:t>
            </w:r>
          </w:p>
        </w:tc>
        <w:tc>
          <w:tcPr>
            <w:tcW w:w="2136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2"/>
                <w:szCs w:val="22"/>
              </w:rPr>
            </w:pPr>
            <w:r w:rsidRPr="0023631A">
              <w:rPr>
                <w:rFonts w:ascii="Bodoni MT" w:hAnsi="Bodoni MT"/>
                <w:sz w:val="22"/>
                <w:szCs w:val="22"/>
              </w:rPr>
              <w:t>20</w:t>
            </w:r>
            <w:r>
              <w:rPr>
                <w:rFonts w:ascii="Bodoni MT" w:hAnsi="Bodoni MT"/>
                <w:sz w:val="22"/>
                <w:szCs w:val="22"/>
              </w:rPr>
              <w:t>2</w:t>
            </w:r>
            <w:r w:rsidR="00A3110A">
              <w:rPr>
                <w:rFonts w:ascii="Bodoni MT" w:hAnsi="Bodoni MT"/>
                <w:sz w:val="22"/>
                <w:szCs w:val="22"/>
              </w:rPr>
              <w:t>5</w:t>
            </w:r>
          </w:p>
        </w:tc>
        <w:tc>
          <w:tcPr>
            <w:tcW w:w="26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23631A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2"/>
                <w:szCs w:val="22"/>
              </w:rPr>
            </w:pPr>
            <w:r w:rsidRPr="0023631A">
              <w:rPr>
                <w:rFonts w:ascii="Bodoni MT" w:hAnsi="Bodoni MT"/>
                <w:sz w:val="22"/>
                <w:szCs w:val="22"/>
              </w:rPr>
              <w:t>202</w:t>
            </w:r>
            <w:r w:rsidR="00A3110A">
              <w:rPr>
                <w:rFonts w:ascii="Bodoni MT" w:hAnsi="Bodoni MT"/>
                <w:sz w:val="22"/>
                <w:szCs w:val="22"/>
              </w:rPr>
              <w:t>6</w:t>
            </w:r>
            <w:r w:rsidRPr="0023631A">
              <w:rPr>
                <w:rFonts w:ascii="Bodoni MT" w:hAnsi="Bodoni MT"/>
                <w:sz w:val="22"/>
                <w:szCs w:val="22"/>
              </w:rPr>
              <w:t xml:space="preserve"> - Prévisions</w:t>
            </w:r>
          </w:p>
        </w:tc>
      </w:tr>
      <w:tr w:rsidR="00A80A33" w:rsidRPr="0023631A" w:rsidTr="00A1470C">
        <w:trPr>
          <w:trHeight w:val="283"/>
        </w:trPr>
        <w:tc>
          <w:tcPr>
            <w:tcW w:w="157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80A33" w:rsidRDefault="00A80A33" w:rsidP="00A1470C">
            <w:pPr>
              <w:pStyle w:val="Contenudetableau"/>
              <w:snapToGrid w:val="0"/>
              <w:jc w:val="center"/>
              <w:textAlignment w:val="center"/>
              <w:rPr>
                <w:rFonts w:ascii="Bodoni MT" w:hAnsi="Bodoni MT"/>
                <w:sz w:val="22"/>
                <w:szCs w:val="22"/>
              </w:rPr>
            </w:pPr>
            <w:r w:rsidRPr="0023631A">
              <w:rPr>
                <w:rFonts w:ascii="Bodoni MT" w:hAnsi="Bodoni MT"/>
                <w:sz w:val="22"/>
                <w:szCs w:val="22"/>
              </w:rPr>
              <w:t>65</w:t>
            </w:r>
          </w:p>
          <w:p w:rsidR="00F10097" w:rsidRPr="00D31430" w:rsidRDefault="00F10097" w:rsidP="00F1009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Bodoni MT" w:hAnsi="Bodoni MT"/>
                <w:color w:val="FF0000"/>
              </w:rPr>
            </w:pPr>
            <w:r w:rsidRPr="00D31430">
              <w:rPr>
                <w:rFonts w:ascii="Bodoni MT" w:hAnsi="Bodoni MT"/>
                <w:color w:val="FF0000"/>
              </w:rPr>
              <w:t>Indiquer les montants ligne par ligne</w:t>
            </w:r>
          </w:p>
          <w:p w:rsidR="008709EA" w:rsidRPr="0023631A" w:rsidRDefault="008709EA" w:rsidP="00D11E2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Bodoni MT" w:hAnsi="Bodoni MT"/>
              </w:rPr>
            </w:pPr>
          </w:p>
        </w:tc>
        <w:tc>
          <w:tcPr>
            <w:tcW w:w="4800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pStyle w:val="Contenudetableau"/>
              <w:shd w:val="clear" w:color="auto" w:fill="B4C6E7" w:themeFill="accent1" w:themeFillTint="66"/>
              <w:snapToGrid w:val="0"/>
              <w:jc w:val="right"/>
              <w:rPr>
                <w:rFonts w:ascii="Bodoni MT" w:hAnsi="Bodoni MT"/>
                <w:sz w:val="22"/>
                <w:szCs w:val="22"/>
              </w:rPr>
            </w:pPr>
            <w:r w:rsidRPr="0023631A">
              <w:rPr>
                <w:rFonts w:ascii="Bodoni MT" w:hAnsi="Bodoni MT"/>
                <w:sz w:val="22"/>
                <w:szCs w:val="22"/>
              </w:rPr>
              <w:t>Compte 65 / TOTAL</w:t>
            </w:r>
          </w:p>
          <w:p w:rsidR="00A80A33" w:rsidRPr="0023631A" w:rsidRDefault="00A80A33" w:rsidP="00A1470C">
            <w:pPr>
              <w:pStyle w:val="Contenudetableau"/>
              <w:snapToGrid w:val="0"/>
              <w:rPr>
                <w:rFonts w:ascii="Bodoni MT" w:hAnsi="Bodoni MT"/>
                <w:sz w:val="22"/>
                <w:szCs w:val="22"/>
              </w:rPr>
            </w:pPr>
          </w:p>
          <w:p w:rsidR="00A80A33" w:rsidRPr="0023631A" w:rsidRDefault="00A80A33" w:rsidP="00A1470C">
            <w:pPr>
              <w:pStyle w:val="Contenudetableau"/>
              <w:snapToGrid w:val="0"/>
              <w:rPr>
                <w:rFonts w:ascii="Bodoni MT" w:hAnsi="Bodoni MT"/>
                <w:sz w:val="22"/>
                <w:szCs w:val="22"/>
              </w:rPr>
            </w:pPr>
          </w:p>
          <w:p w:rsidR="00A80A33" w:rsidRPr="0023631A" w:rsidRDefault="00A80A33" w:rsidP="00A1470C">
            <w:pPr>
              <w:pStyle w:val="Contenudetableau"/>
              <w:snapToGrid w:val="0"/>
              <w:jc w:val="right"/>
              <w:rPr>
                <w:rFonts w:ascii="Bodoni MT" w:hAnsi="Bodoni MT"/>
                <w:sz w:val="22"/>
                <w:szCs w:val="22"/>
              </w:rPr>
            </w:pPr>
          </w:p>
          <w:p w:rsidR="00A80A33" w:rsidRPr="0023631A" w:rsidRDefault="00A80A33" w:rsidP="00A1470C">
            <w:pPr>
              <w:pStyle w:val="Contenudetableau"/>
              <w:snapToGrid w:val="0"/>
              <w:rPr>
                <w:rFonts w:ascii="Bodoni MT" w:hAnsi="Bodoni MT"/>
                <w:sz w:val="22"/>
                <w:szCs w:val="22"/>
              </w:rPr>
            </w:pPr>
            <w:r w:rsidRPr="0023631A">
              <w:rPr>
                <w:rFonts w:ascii="Bodoni MT" w:hAnsi="Bodoni MT"/>
                <w:sz w:val="22"/>
                <w:szCs w:val="22"/>
              </w:rPr>
              <w:t>Autres charges (précisez)</w:t>
            </w:r>
          </w:p>
        </w:tc>
        <w:tc>
          <w:tcPr>
            <w:tcW w:w="2136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2"/>
                <w:szCs w:val="22"/>
              </w:rPr>
            </w:pPr>
            <w:r w:rsidRPr="0023631A">
              <w:rPr>
                <w:rFonts w:ascii="Bodoni MT" w:hAnsi="Bodoni MT"/>
                <w:sz w:val="22"/>
                <w:szCs w:val="22"/>
              </w:rPr>
              <w:t>__________________</w:t>
            </w:r>
          </w:p>
        </w:tc>
        <w:tc>
          <w:tcPr>
            <w:tcW w:w="26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23631A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2"/>
                <w:szCs w:val="22"/>
              </w:rPr>
            </w:pPr>
            <w:r w:rsidRPr="0023631A">
              <w:rPr>
                <w:rFonts w:ascii="Bodoni MT" w:hAnsi="Bodoni MT"/>
                <w:sz w:val="22"/>
                <w:szCs w:val="22"/>
              </w:rPr>
              <w:t>__________________</w:t>
            </w:r>
          </w:p>
          <w:p w:rsidR="00A80A33" w:rsidRPr="0023631A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2"/>
                <w:szCs w:val="22"/>
              </w:rPr>
            </w:pPr>
            <w:r w:rsidRPr="0023631A">
              <w:rPr>
                <w:rFonts w:ascii="Bodoni MT" w:hAnsi="Bodoni MT"/>
                <w:sz w:val="22"/>
                <w:szCs w:val="22"/>
              </w:rPr>
              <w:t xml:space="preserve"> </w:t>
            </w:r>
          </w:p>
        </w:tc>
      </w:tr>
      <w:tr w:rsidR="00A80A33" w:rsidRPr="0023631A" w:rsidTr="00A1470C">
        <w:trPr>
          <w:trHeight w:val="283"/>
        </w:trPr>
        <w:tc>
          <w:tcPr>
            <w:tcW w:w="157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2"/>
                <w:szCs w:val="22"/>
              </w:rPr>
            </w:pPr>
          </w:p>
        </w:tc>
        <w:tc>
          <w:tcPr>
            <w:tcW w:w="4800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pStyle w:val="Contenudetableau"/>
              <w:snapToGrid w:val="0"/>
              <w:rPr>
                <w:rFonts w:ascii="Bodoni MT" w:hAnsi="Bodoni MT"/>
                <w:sz w:val="22"/>
                <w:szCs w:val="22"/>
              </w:rPr>
            </w:pPr>
            <w:r w:rsidRPr="0023631A">
              <w:rPr>
                <w:rFonts w:ascii="Bodoni MT" w:hAnsi="Bodoni MT"/>
                <w:sz w:val="22"/>
                <w:szCs w:val="22"/>
              </w:rPr>
              <w:t>S.A.C.E.M.</w:t>
            </w:r>
          </w:p>
        </w:tc>
        <w:tc>
          <w:tcPr>
            <w:tcW w:w="2136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2"/>
                <w:szCs w:val="22"/>
              </w:rPr>
            </w:pPr>
          </w:p>
        </w:tc>
        <w:tc>
          <w:tcPr>
            <w:tcW w:w="26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23631A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2"/>
                <w:szCs w:val="22"/>
              </w:rPr>
            </w:pPr>
          </w:p>
        </w:tc>
      </w:tr>
      <w:tr w:rsidR="00A80A33" w:rsidRPr="0023631A" w:rsidTr="00A1470C">
        <w:trPr>
          <w:trHeight w:val="283"/>
        </w:trPr>
        <w:tc>
          <w:tcPr>
            <w:tcW w:w="157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2"/>
                <w:szCs w:val="22"/>
              </w:rPr>
            </w:pPr>
          </w:p>
        </w:tc>
        <w:tc>
          <w:tcPr>
            <w:tcW w:w="4800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pStyle w:val="Contenudetableau"/>
              <w:snapToGrid w:val="0"/>
              <w:rPr>
                <w:rFonts w:ascii="Bodoni MT" w:hAnsi="Bodoni MT"/>
                <w:sz w:val="22"/>
                <w:szCs w:val="22"/>
              </w:rPr>
            </w:pPr>
          </w:p>
        </w:tc>
        <w:tc>
          <w:tcPr>
            <w:tcW w:w="2136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2"/>
                <w:szCs w:val="22"/>
              </w:rPr>
            </w:pPr>
          </w:p>
        </w:tc>
        <w:tc>
          <w:tcPr>
            <w:tcW w:w="26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23631A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2"/>
                <w:szCs w:val="22"/>
              </w:rPr>
            </w:pPr>
          </w:p>
        </w:tc>
      </w:tr>
      <w:tr w:rsidR="00A80A33" w:rsidRPr="0023631A" w:rsidTr="00A1470C">
        <w:trPr>
          <w:trHeight w:val="283"/>
        </w:trPr>
        <w:tc>
          <w:tcPr>
            <w:tcW w:w="157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80A33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2"/>
                <w:szCs w:val="22"/>
              </w:rPr>
            </w:pPr>
            <w:r w:rsidRPr="0023631A">
              <w:rPr>
                <w:rFonts w:ascii="Bodoni MT" w:hAnsi="Bodoni MT"/>
                <w:sz w:val="22"/>
                <w:szCs w:val="22"/>
              </w:rPr>
              <w:t>66</w:t>
            </w:r>
          </w:p>
          <w:p w:rsidR="008709EA" w:rsidRPr="00D31430" w:rsidRDefault="008709EA" w:rsidP="008709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Bodoni MT" w:hAnsi="Bodoni MT"/>
                <w:color w:val="FF0000"/>
              </w:rPr>
            </w:pPr>
            <w:r w:rsidRPr="00D31430">
              <w:rPr>
                <w:rFonts w:ascii="Bodoni MT" w:hAnsi="Bodoni MT"/>
                <w:color w:val="FF0000"/>
              </w:rPr>
              <w:t>Indiquer les montants ligne par ligne</w:t>
            </w:r>
          </w:p>
          <w:p w:rsidR="008709EA" w:rsidRPr="0023631A" w:rsidRDefault="008709EA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2"/>
                <w:szCs w:val="22"/>
              </w:rPr>
            </w:pPr>
          </w:p>
        </w:tc>
        <w:tc>
          <w:tcPr>
            <w:tcW w:w="4800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pStyle w:val="Contenudetableau"/>
              <w:shd w:val="clear" w:color="auto" w:fill="B4C6E7" w:themeFill="accent1" w:themeFillTint="66"/>
              <w:snapToGrid w:val="0"/>
              <w:jc w:val="right"/>
              <w:rPr>
                <w:rFonts w:ascii="Bodoni MT" w:hAnsi="Bodoni MT"/>
                <w:sz w:val="22"/>
                <w:szCs w:val="22"/>
              </w:rPr>
            </w:pPr>
            <w:r w:rsidRPr="0023631A">
              <w:rPr>
                <w:rFonts w:ascii="Bodoni MT" w:hAnsi="Bodoni MT"/>
                <w:sz w:val="22"/>
                <w:szCs w:val="22"/>
              </w:rPr>
              <w:t>Compte 66 / TOTAL</w:t>
            </w:r>
          </w:p>
          <w:p w:rsidR="00A80A33" w:rsidRPr="0023631A" w:rsidRDefault="00A80A33" w:rsidP="00A1470C">
            <w:pPr>
              <w:pStyle w:val="Contenudetableau"/>
              <w:snapToGrid w:val="0"/>
              <w:rPr>
                <w:rFonts w:ascii="Bodoni MT" w:hAnsi="Bodoni MT"/>
                <w:sz w:val="22"/>
                <w:szCs w:val="22"/>
              </w:rPr>
            </w:pPr>
            <w:r w:rsidRPr="0023631A">
              <w:rPr>
                <w:rFonts w:ascii="Bodoni MT" w:hAnsi="Bodoni MT"/>
                <w:sz w:val="22"/>
                <w:szCs w:val="22"/>
              </w:rPr>
              <w:t>Charges financières</w:t>
            </w:r>
          </w:p>
        </w:tc>
        <w:tc>
          <w:tcPr>
            <w:tcW w:w="2136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2"/>
                <w:szCs w:val="22"/>
              </w:rPr>
            </w:pPr>
            <w:r w:rsidRPr="0023631A">
              <w:rPr>
                <w:rFonts w:ascii="Bodoni MT" w:hAnsi="Bodoni MT"/>
                <w:sz w:val="22"/>
                <w:szCs w:val="22"/>
              </w:rPr>
              <w:t>__________________</w:t>
            </w:r>
          </w:p>
          <w:p w:rsidR="00A80A33" w:rsidRPr="0023631A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2"/>
                <w:szCs w:val="22"/>
              </w:rPr>
            </w:pPr>
            <w:r w:rsidRPr="0023631A">
              <w:rPr>
                <w:rFonts w:ascii="Bodoni MT" w:hAnsi="Bodoni MT"/>
                <w:sz w:val="22"/>
                <w:szCs w:val="22"/>
              </w:rPr>
              <w:t xml:space="preserve"> </w:t>
            </w:r>
          </w:p>
        </w:tc>
        <w:tc>
          <w:tcPr>
            <w:tcW w:w="26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23631A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2"/>
                <w:szCs w:val="22"/>
              </w:rPr>
            </w:pPr>
            <w:r w:rsidRPr="0023631A">
              <w:rPr>
                <w:rFonts w:ascii="Bodoni MT" w:hAnsi="Bodoni MT"/>
                <w:sz w:val="22"/>
                <w:szCs w:val="22"/>
              </w:rPr>
              <w:t>___________________</w:t>
            </w:r>
          </w:p>
          <w:p w:rsidR="00A80A33" w:rsidRPr="0023631A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2"/>
                <w:szCs w:val="22"/>
              </w:rPr>
            </w:pPr>
          </w:p>
        </w:tc>
      </w:tr>
      <w:tr w:rsidR="00A80A33" w:rsidRPr="0023631A" w:rsidTr="00A1470C">
        <w:trPr>
          <w:trHeight w:val="283"/>
        </w:trPr>
        <w:tc>
          <w:tcPr>
            <w:tcW w:w="1577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80A33" w:rsidRPr="0023631A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2"/>
                <w:szCs w:val="22"/>
              </w:rPr>
            </w:pPr>
          </w:p>
        </w:tc>
        <w:tc>
          <w:tcPr>
            <w:tcW w:w="4800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EC4B1D" w:rsidP="00A1470C">
            <w:pPr>
              <w:pStyle w:val="Contenudetableau"/>
              <w:snapToGrid w:val="0"/>
              <w:rPr>
                <w:rFonts w:ascii="Bodoni MT" w:hAnsi="Bodoni MT"/>
                <w:sz w:val="22"/>
                <w:szCs w:val="22"/>
              </w:rPr>
            </w:pPr>
            <w:r>
              <w:rPr>
                <w:rFonts w:ascii="Bodoni MT" w:hAnsi="Bodoni MT"/>
                <w:sz w:val="22"/>
                <w:szCs w:val="22"/>
              </w:rPr>
              <w:t>I</w:t>
            </w:r>
            <w:r w:rsidR="00A80A33" w:rsidRPr="0023631A">
              <w:rPr>
                <w:rFonts w:ascii="Bodoni MT" w:hAnsi="Bodoni MT"/>
                <w:sz w:val="22"/>
                <w:szCs w:val="22"/>
              </w:rPr>
              <w:t>ntérêts des emprunts</w:t>
            </w:r>
          </w:p>
        </w:tc>
        <w:tc>
          <w:tcPr>
            <w:tcW w:w="2136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pStyle w:val="Contenudetableau"/>
              <w:snapToGrid w:val="0"/>
              <w:rPr>
                <w:rFonts w:ascii="Bodoni MT" w:hAnsi="Bodoni MT"/>
                <w:sz w:val="22"/>
                <w:szCs w:val="22"/>
              </w:rPr>
            </w:pPr>
          </w:p>
        </w:tc>
        <w:tc>
          <w:tcPr>
            <w:tcW w:w="26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23631A" w:rsidRDefault="00A80A33" w:rsidP="00A1470C">
            <w:pPr>
              <w:pStyle w:val="Contenudetableau"/>
              <w:snapToGrid w:val="0"/>
              <w:rPr>
                <w:rFonts w:ascii="Bodoni MT" w:hAnsi="Bodoni MT"/>
                <w:sz w:val="22"/>
                <w:szCs w:val="22"/>
              </w:rPr>
            </w:pPr>
          </w:p>
        </w:tc>
      </w:tr>
      <w:tr w:rsidR="00A80A33" w:rsidRPr="0023631A" w:rsidTr="00A1470C">
        <w:trPr>
          <w:trHeight w:val="283"/>
        </w:trPr>
        <w:tc>
          <w:tcPr>
            <w:tcW w:w="1577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80A33" w:rsidRPr="0023631A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2"/>
                <w:szCs w:val="22"/>
              </w:rPr>
            </w:pPr>
          </w:p>
        </w:tc>
        <w:tc>
          <w:tcPr>
            <w:tcW w:w="4800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EC4B1D" w:rsidP="00A1470C">
            <w:pPr>
              <w:pStyle w:val="Contenudetableau"/>
              <w:snapToGrid w:val="0"/>
              <w:rPr>
                <w:rFonts w:ascii="Bodoni MT" w:hAnsi="Bodoni MT"/>
                <w:sz w:val="22"/>
                <w:szCs w:val="22"/>
              </w:rPr>
            </w:pPr>
            <w:r>
              <w:rPr>
                <w:rFonts w:ascii="Bodoni MT" w:hAnsi="Bodoni MT"/>
                <w:sz w:val="22"/>
                <w:szCs w:val="22"/>
              </w:rPr>
              <w:t>I</w:t>
            </w:r>
            <w:r w:rsidR="00A80A33" w:rsidRPr="0023631A">
              <w:rPr>
                <w:rFonts w:ascii="Bodoni MT" w:hAnsi="Bodoni MT"/>
                <w:sz w:val="22"/>
                <w:szCs w:val="22"/>
              </w:rPr>
              <w:t>ntérêts bancaires, agios</w:t>
            </w:r>
          </w:p>
        </w:tc>
        <w:tc>
          <w:tcPr>
            <w:tcW w:w="2136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pStyle w:val="Contenudetableau"/>
              <w:snapToGrid w:val="0"/>
              <w:rPr>
                <w:rFonts w:ascii="Bodoni MT" w:hAnsi="Bodoni MT"/>
                <w:sz w:val="22"/>
                <w:szCs w:val="22"/>
              </w:rPr>
            </w:pPr>
          </w:p>
        </w:tc>
        <w:tc>
          <w:tcPr>
            <w:tcW w:w="26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23631A" w:rsidRDefault="00A80A33" w:rsidP="00A1470C">
            <w:pPr>
              <w:pStyle w:val="Contenudetableau"/>
              <w:snapToGrid w:val="0"/>
              <w:rPr>
                <w:rFonts w:ascii="Bodoni MT" w:hAnsi="Bodoni MT"/>
                <w:sz w:val="22"/>
                <w:szCs w:val="22"/>
              </w:rPr>
            </w:pPr>
          </w:p>
        </w:tc>
      </w:tr>
      <w:tr w:rsidR="00A80A33" w:rsidRPr="0023631A" w:rsidTr="00A1470C">
        <w:trPr>
          <w:trHeight w:val="283"/>
        </w:trPr>
        <w:tc>
          <w:tcPr>
            <w:tcW w:w="1577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80A33" w:rsidRPr="0023631A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2"/>
                <w:szCs w:val="22"/>
              </w:rPr>
            </w:pPr>
          </w:p>
        </w:tc>
        <w:tc>
          <w:tcPr>
            <w:tcW w:w="4800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pStyle w:val="Contenudetableau"/>
              <w:snapToGrid w:val="0"/>
              <w:rPr>
                <w:rFonts w:ascii="Bodoni MT" w:hAnsi="Bodoni MT"/>
                <w:sz w:val="22"/>
                <w:szCs w:val="22"/>
              </w:rPr>
            </w:pPr>
            <w:r w:rsidRPr="0023631A">
              <w:rPr>
                <w:rFonts w:ascii="Bodoni MT" w:hAnsi="Bodoni MT"/>
                <w:sz w:val="22"/>
                <w:szCs w:val="22"/>
              </w:rPr>
              <w:t>Autres</w:t>
            </w:r>
          </w:p>
        </w:tc>
        <w:tc>
          <w:tcPr>
            <w:tcW w:w="2136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pStyle w:val="Contenudetableau"/>
              <w:snapToGrid w:val="0"/>
              <w:rPr>
                <w:rFonts w:ascii="Bodoni MT" w:hAnsi="Bodoni MT"/>
                <w:sz w:val="22"/>
                <w:szCs w:val="22"/>
              </w:rPr>
            </w:pPr>
          </w:p>
        </w:tc>
        <w:tc>
          <w:tcPr>
            <w:tcW w:w="26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23631A" w:rsidRDefault="00A80A33" w:rsidP="00A1470C">
            <w:pPr>
              <w:pStyle w:val="Contenudetableau"/>
              <w:snapToGrid w:val="0"/>
              <w:rPr>
                <w:rFonts w:ascii="Bodoni MT" w:hAnsi="Bodoni MT"/>
                <w:sz w:val="22"/>
                <w:szCs w:val="22"/>
              </w:rPr>
            </w:pPr>
          </w:p>
        </w:tc>
      </w:tr>
      <w:tr w:rsidR="00A80A33" w:rsidRPr="0023631A" w:rsidTr="00A1470C">
        <w:trPr>
          <w:trHeight w:val="283"/>
        </w:trPr>
        <w:tc>
          <w:tcPr>
            <w:tcW w:w="1577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80A33" w:rsidRPr="0023631A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2"/>
                <w:szCs w:val="22"/>
              </w:rPr>
            </w:pPr>
          </w:p>
        </w:tc>
        <w:tc>
          <w:tcPr>
            <w:tcW w:w="4800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pStyle w:val="Contenudetableau"/>
              <w:snapToGrid w:val="0"/>
              <w:rPr>
                <w:rFonts w:ascii="Bodoni MT" w:hAnsi="Bodoni MT"/>
                <w:sz w:val="22"/>
                <w:szCs w:val="22"/>
              </w:rPr>
            </w:pPr>
          </w:p>
        </w:tc>
        <w:tc>
          <w:tcPr>
            <w:tcW w:w="2136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pStyle w:val="Contenudetableau"/>
              <w:snapToGrid w:val="0"/>
              <w:rPr>
                <w:rFonts w:ascii="Bodoni MT" w:hAnsi="Bodoni MT"/>
                <w:sz w:val="22"/>
                <w:szCs w:val="22"/>
              </w:rPr>
            </w:pPr>
          </w:p>
        </w:tc>
        <w:tc>
          <w:tcPr>
            <w:tcW w:w="26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23631A" w:rsidRDefault="00A80A33" w:rsidP="00A1470C">
            <w:pPr>
              <w:pStyle w:val="Contenudetableau"/>
              <w:snapToGrid w:val="0"/>
              <w:rPr>
                <w:rFonts w:ascii="Bodoni MT" w:hAnsi="Bodoni MT"/>
                <w:sz w:val="22"/>
                <w:szCs w:val="22"/>
              </w:rPr>
            </w:pPr>
          </w:p>
        </w:tc>
      </w:tr>
      <w:tr w:rsidR="00A80A33" w:rsidRPr="0023631A" w:rsidTr="00A1470C">
        <w:trPr>
          <w:trHeight w:val="283"/>
        </w:trPr>
        <w:tc>
          <w:tcPr>
            <w:tcW w:w="157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80A33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2"/>
                <w:szCs w:val="22"/>
              </w:rPr>
            </w:pPr>
            <w:r w:rsidRPr="0023631A">
              <w:rPr>
                <w:rFonts w:ascii="Bodoni MT" w:hAnsi="Bodoni MT"/>
                <w:sz w:val="22"/>
                <w:szCs w:val="22"/>
              </w:rPr>
              <w:t>67</w:t>
            </w:r>
          </w:p>
          <w:p w:rsidR="008709EA" w:rsidRPr="00D31430" w:rsidRDefault="008709EA" w:rsidP="008709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Bodoni MT" w:hAnsi="Bodoni MT"/>
                <w:color w:val="FF0000"/>
              </w:rPr>
            </w:pPr>
            <w:r w:rsidRPr="00D31430">
              <w:rPr>
                <w:rFonts w:ascii="Bodoni MT" w:hAnsi="Bodoni MT"/>
                <w:color w:val="FF0000"/>
              </w:rPr>
              <w:t>Indiquer les montants ligne par ligne</w:t>
            </w:r>
          </w:p>
          <w:p w:rsidR="008709EA" w:rsidRPr="0023631A" w:rsidRDefault="008709EA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2"/>
                <w:szCs w:val="22"/>
              </w:rPr>
            </w:pPr>
          </w:p>
        </w:tc>
        <w:tc>
          <w:tcPr>
            <w:tcW w:w="4800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pStyle w:val="Contenudetableau"/>
              <w:shd w:val="clear" w:color="auto" w:fill="B4C6E7" w:themeFill="accent1" w:themeFillTint="66"/>
              <w:snapToGrid w:val="0"/>
              <w:jc w:val="right"/>
              <w:rPr>
                <w:rFonts w:ascii="Bodoni MT" w:hAnsi="Bodoni MT"/>
                <w:sz w:val="22"/>
                <w:szCs w:val="22"/>
              </w:rPr>
            </w:pPr>
            <w:r w:rsidRPr="0023631A">
              <w:rPr>
                <w:rFonts w:ascii="Bodoni MT" w:hAnsi="Bodoni MT"/>
                <w:sz w:val="22"/>
                <w:szCs w:val="22"/>
              </w:rPr>
              <w:t>Compte 67 / TOTAL</w:t>
            </w:r>
          </w:p>
          <w:p w:rsidR="00A80A33" w:rsidRPr="0023631A" w:rsidRDefault="00A80A33" w:rsidP="00A1470C">
            <w:pPr>
              <w:pStyle w:val="Contenudetableau"/>
              <w:snapToGrid w:val="0"/>
              <w:rPr>
                <w:rFonts w:ascii="Bodoni MT" w:hAnsi="Bodoni MT"/>
                <w:sz w:val="22"/>
                <w:szCs w:val="22"/>
              </w:rPr>
            </w:pPr>
            <w:r w:rsidRPr="0023631A">
              <w:rPr>
                <w:rFonts w:ascii="Bodoni MT" w:hAnsi="Bodoni MT"/>
                <w:sz w:val="22"/>
                <w:szCs w:val="22"/>
              </w:rPr>
              <w:t xml:space="preserve"> Charges exceptionnelles</w:t>
            </w:r>
          </w:p>
        </w:tc>
        <w:tc>
          <w:tcPr>
            <w:tcW w:w="2136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2"/>
                <w:szCs w:val="22"/>
              </w:rPr>
            </w:pPr>
            <w:r w:rsidRPr="0023631A">
              <w:rPr>
                <w:rFonts w:ascii="Bodoni MT" w:hAnsi="Bodoni MT"/>
                <w:sz w:val="22"/>
                <w:szCs w:val="22"/>
              </w:rPr>
              <w:t>__________________</w:t>
            </w:r>
          </w:p>
          <w:p w:rsidR="00A80A33" w:rsidRPr="0023631A" w:rsidRDefault="00A80A33" w:rsidP="00A1470C">
            <w:pPr>
              <w:pStyle w:val="Contenudetableau"/>
              <w:snapToGrid w:val="0"/>
              <w:rPr>
                <w:rFonts w:ascii="Bodoni MT" w:hAnsi="Bodoni MT"/>
                <w:sz w:val="22"/>
                <w:szCs w:val="22"/>
              </w:rPr>
            </w:pPr>
          </w:p>
        </w:tc>
        <w:tc>
          <w:tcPr>
            <w:tcW w:w="26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23631A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2"/>
                <w:szCs w:val="22"/>
              </w:rPr>
            </w:pPr>
            <w:r w:rsidRPr="0023631A">
              <w:rPr>
                <w:rFonts w:ascii="Bodoni MT" w:hAnsi="Bodoni MT"/>
                <w:sz w:val="22"/>
                <w:szCs w:val="22"/>
              </w:rPr>
              <w:t>___________________</w:t>
            </w:r>
          </w:p>
        </w:tc>
      </w:tr>
      <w:tr w:rsidR="00A80A33" w:rsidRPr="0023631A" w:rsidTr="00A1470C">
        <w:trPr>
          <w:trHeight w:val="283"/>
        </w:trPr>
        <w:tc>
          <w:tcPr>
            <w:tcW w:w="1577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80A33" w:rsidRPr="0023631A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2"/>
                <w:szCs w:val="22"/>
              </w:rPr>
            </w:pPr>
          </w:p>
        </w:tc>
        <w:tc>
          <w:tcPr>
            <w:tcW w:w="4800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EC4B1D" w:rsidP="00A1470C">
            <w:pPr>
              <w:pStyle w:val="Contenudetableau"/>
              <w:snapToGrid w:val="0"/>
              <w:rPr>
                <w:rFonts w:ascii="Bodoni MT" w:hAnsi="Bodoni MT"/>
                <w:sz w:val="22"/>
                <w:szCs w:val="22"/>
              </w:rPr>
            </w:pPr>
            <w:r>
              <w:rPr>
                <w:rFonts w:ascii="Bodoni MT" w:hAnsi="Bodoni MT"/>
                <w:sz w:val="22"/>
                <w:szCs w:val="22"/>
              </w:rPr>
              <w:t>P</w:t>
            </w:r>
            <w:r w:rsidR="00A80A33" w:rsidRPr="0023631A">
              <w:rPr>
                <w:rFonts w:ascii="Bodoni MT" w:hAnsi="Bodoni MT"/>
                <w:sz w:val="22"/>
                <w:szCs w:val="22"/>
              </w:rPr>
              <w:t>énalités, amendes</w:t>
            </w:r>
          </w:p>
        </w:tc>
        <w:tc>
          <w:tcPr>
            <w:tcW w:w="2136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pStyle w:val="Contenudetableau"/>
              <w:snapToGrid w:val="0"/>
              <w:rPr>
                <w:rFonts w:ascii="Bodoni MT" w:hAnsi="Bodoni MT"/>
                <w:sz w:val="22"/>
                <w:szCs w:val="22"/>
              </w:rPr>
            </w:pPr>
          </w:p>
        </w:tc>
        <w:tc>
          <w:tcPr>
            <w:tcW w:w="26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23631A" w:rsidRDefault="00A80A33" w:rsidP="00A1470C">
            <w:pPr>
              <w:pStyle w:val="Contenudetableau"/>
              <w:snapToGrid w:val="0"/>
              <w:rPr>
                <w:rFonts w:ascii="Bodoni MT" w:hAnsi="Bodoni MT"/>
                <w:sz w:val="22"/>
                <w:szCs w:val="22"/>
              </w:rPr>
            </w:pPr>
          </w:p>
        </w:tc>
      </w:tr>
      <w:tr w:rsidR="00A80A33" w:rsidRPr="0023631A" w:rsidTr="00A1470C">
        <w:trPr>
          <w:trHeight w:val="283"/>
        </w:trPr>
        <w:tc>
          <w:tcPr>
            <w:tcW w:w="1577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80A33" w:rsidRPr="0023631A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2"/>
                <w:szCs w:val="22"/>
              </w:rPr>
            </w:pPr>
          </w:p>
        </w:tc>
        <w:tc>
          <w:tcPr>
            <w:tcW w:w="4800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pStyle w:val="Contenudetableau"/>
              <w:snapToGrid w:val="0"/>
              <w:rPr>
                <w:rFonts w:ascii="Bodoni MT" w:hAnsi="Bodoni MT"/>
                <w:sz w:val="22"/>
                <w:szCs w:val="22"/>
              </w:rPr>
            </w:pPr>
            <w:r w:rsidRPr="0023631A">
              <w:rPr>
                <w:rFonts w:ascii="Bodoni MT" w:hAnsi="Bodoni MT"/>
                <w:sz w:val="22"/>
                <w:szCs w:val="22"/>
              </w:rPr>
              <w:t>Autres</w:t>
            </w:r>
          </w:p>
        </w:tc>
        <w:tc>
          <w:tcPr>
            <w:tcW w:w="2136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pStyle w:val="Contenudetableau"/>
              <w:snapToGrid w:val="0"/>
              <w:rPr>
                <w:rFonts w:ascii="Bodoni MT" w:hAnsi="Bodoni MT"/>
                <w:sz w:val="22"/>
                <w:szCs w:val="22"/>
              </w:rPr>
            </w:pPr>
          </w:p>
        </w:tc>
        <w:tc>
          <w:tcPr>
            <w:tcW w:w="26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23631A" w:rsidRDefault="00A80A33" w:rsidP="00A1470C">
            <w:pPr>
              <w:pStyle w:val="Contenudetableau"/>
              <w:snapToGrid w:val="0"/>
              <w:rPr>
                <w:rFonts w:ascii="Bodoni MT" w:hAnsi="Bodoni MT"/>
                <w:sz w:val="22"/>
                <w:szCs w:val="22"/>
              </w:rPr>
            </w:pPr>
          </w:p>
        </w:tc>
      </w:tr>
      <w:tr w:rsidR="00A80A33" w:rsidRPr="0023631A" w:rsidTr="00A1470C">
        <w:trPr>
          <w:trHeight w:val="283"/>
        </w:trPr>
        <w:tc>
          <w:tcPr>
            <w:tcW w:w="1577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80A33" w:rsidRPr="0023631A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2"/>
                <w:szCs w:val="22"/>
              </w:rPr>
            </w:pPr>
          </w:p>
        </w:tc>
        <w:tc>
          <w:tcPr>
            <w:tcW w:w="4800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pStyle w:val="Contenudetableau"/>
              <w:snapToGrid w:val="0"/>
              <w:rPr>
                <w:rFonts w:ascii="Bodoni MT" w:hAnsi="Bodoni MT"/>
                <w:sz w:val="22"/>
                <w:szCs w:val="22"/>
              </w:rPr>
            </w:pPr>
          </w:p>
        </w:tc>
        <w:tc>
          <w:tcPr>
            <w:tcW w:w="2136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pStyle w:val="Contenudetableau"/>
              <w:snapToGrid w:val="0"/>
              <w:rPr>
                <w:rFonts w:ascii="Bodoni MT" w:hAnsi="Bodoni MT"/>
                <w:sz w:val="22"/>
                <w:szCs w:val="22"/>
              </w:rPr>
            </w:pPr>
          </w:p>
        </w:tc>
        <w:tc>
          <w:tcPr>
            <w:tcW w:w="26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23631A" w:rsidRDefault="00A80A33" w:rsidP="00A1470C">
            <w:pPr>
              <w:pStyle w:val="Contenudetableau"/>
              <w:snapToGrid w:val="0"/>
              <w:rPr>
                <w:rFonts w:ascii="Bodoni MT" w:hAnsi="Bodoni MT"/>
                <w:sz w:val="22"/>
                <w:szCs w:val="22"/>
              </w:rPr>
            </w:pPr>
          </w:p>
        </w:tc>
      </w:tr>
      <w:tr w:rsidR="00A80A33" w:rsidRPr="0023631A" w:rsidTr="00A1470C">
        <w:trPr>
          <w:trHeight w:val="283"/>
        </w:trPr>
        <w:tc>
          <w:tcPr>
            <w:tcW w:w="157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80A33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2"/>
                <w:szCs w:val="22"/>
              </w:rPr>
            </w:pPr>
            <w:r w:rsidRPr="0023631A">
              <w:rPr>
                <w:rFonts w:ascii="Bodoni MT" w:hAnsi="Bodoni MT"/>
                <w:sz w:val="22"/>
                <w:szCs w:val="22"/>
              </w:rPr>
              <w:t>68</w:t>
            </w:r>
          </w:p>
          <w:p w:rsidR="008709EA" w:rsidRPr="0023631A" w:rsidRDefault="008709EA" w:rsidP="008709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Bodoni MT" w:hAnsi="Bodoni MT"/>
              </w:rPr>
            </w:pPr>
          </w:p>
        </w:tc>
        <w:tc>
          <w:tcPr>
            <w:tcW w:w="4800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pStyle w:val="Contenudetableau"/>
              <w:shd w:val="clear" w:color="auto" w:fill="B4C6E7" w:themeFill="accent1" w:themeFillTint="66"/>
              <w:snapToGrid w:val="0"/>
              <w:jc w:val="right"/>
              <w:rPr>
                <w:rFonts w:ascii="Bodoni MT" w:hAnsi="Bodoni MT"/>
                <w:sz w:val="22"/>
                <w:szCs w:val="22"/>
              </w:rPr>
            </w:pPr>
            <w:r w:rsidRPr="0023631A">
              <w:rPr>
                <w:rFonts w:ascii="Bodoni MT" w:hAnsi="Bodoni MT"/>
                <w:sz w:val="22"/>
                <w:szCs w:val="22"/>
              </w:rPr>
              <w:t>Compte 68 / TOTAL</w:t>
            </w:r>
          </w:p>
          <w:p w:rsidR="00A80A33" w:rsidRPr="0023631A" w:rsidRDefault="00A80A33" w:rsidP="00A1470C">
            <w:pPr>
              <w:pStyle w:val="Contenudetableau"/>
              <w:snapToGrid w:val="0"/>
              <w:rPr>
                <w:rFonts w:ascii="Bodoni MT" w:hAnsi="Bodoni MT"/>
                <w:sz w:val="22"/>
                <w:szCs w:val="22"/>
              </w:rPr>
            </w:pPr>
            <w:r w:rsidRPr="0023631A">
              <w:rPr>
                <w:rFonts w:ascii="Bodoni MT" w:hAnsi="Bodoni MT"/>
                <w:sz w:val="22"/>
                <w:szCs w:val="22"/>
              </w:rPr>
              <w:t>Dotation aux amortissements</w:t>
            </w:r>
            <w:r w:rsidR="00EC4B1D">
              <w:rPr>
                <w:rFonts w:ascii="Bodoni MT" w:hAnsi="Bodoni MT"/>
                <w:sz w:val="22"/>
                <w:szCs w:val="22"/>
              </w:rPr>
              <w:t xml:space="preserve"> </w:t>
            </w:r>
            <w:r w:rsidRPr="0023631A">
              <w:rPr>
                <w:rFonts w:ascii="Bodoni MT" w:hAnsi="Bodoni MT"/>
                <w:sz w:val="22"/>
                <w:szCs w:val="22"/>
              </w:rPr>
              <w:t>et aux provisions</w:t>
            </w:r>
          </w:p>
          <w:p w:rsidR="00A80A33" w:rsidRPr="0023631A" w:rsidRDefault="00A80A33" w:rsidP="00A1470C">
            <w:pPr>
              <w:pStyle w:val="Contenudetableau"/>
              <w:snapToGrid w:val="0"/>
              <w:rPr>
                <w:rFonts w:ascii="Bodoni MT" w:hAnsi="Bodoni MT"/>
                <w:sz w:val="22"/>
                <w:szCs w:val="22"/>
              </w:rPr>
            </w:pPr>
          </w:p>
        </w:tc>
        <w:tc>
          <w:tcPr>
            <w:tcW w:w="2136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2"/>
                <w:szCs w:val="22"/>
              </w:rPr>
            </w:pPr>
            <w:r w:rsidRPr="0023631A">
              <w:rPr>
                <w:rFonts w:ascii="Bodoni MT" w:hAnsi="Bodoni MT"/>
                <w:sz w:val="22"/>
                <w:szCs w:val="22"/>
              </w:rPr>
              <w:t>__________________</w:t>
            </w:r>
          </w:p>
          <w:p w:rsidR="00A80A33" w:rsidRPr="0023631A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2"/>
                <w:szCs w:val="22"/>
              </w:rPr>
            </w:pPr>
          </w:p>
          <w:p w:rsidR="00A80A33" w:rsidRPr="0023631A" w:rsidRDefault="00A80A33" w:rsidP="00A1470C">
            <w:pPr>
              <w:pStyle w:val="Contenudetableau"/>
              <w:snapToGrid w:val="0"/>
              <w:rPr>
                <w:rFonts w:ascii="Bodoni MT" w:hAnsi="Bodoni MT"/>
                <w:sz w:val="22"/>
                <w:szCs w:val="22"/>
              </w:rPr>
            </w:pPr>
          </w:p>
        </w:tc>
        <w:tc>
          <w:tcPr>
            <w:tcW w:w="26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23631A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2"/>
                <w:szCs w:val="22"/>
              </w:rPr>
            </w:pPr>
            <w:r w:rsidRPr="0023631A">
              <w:rPr>
                <w:rFonts w:ascii="Bodoni MT" w:hAnsi="Bodoni MT"/>
                <w:sz w:val="22"/>
                <w:szCs w:val="22"/>
              </w:rPr>
              <w:t>__________________</w:t>
            </w:r>
          </w:p>
          <w:p w:rsidR="00A80A33" w:rsidRPr="0023631A" w:rsidRDefault="00A80A33" w:rsidP="00A1470C">
            <w:pPr>
              <w:pStyle w:val="Contenudetableau"/>
              <w:snapToGrid w:val="0"/>
              <w:rPr>
                <w:rFonts w:ascii="Bodoni MT" w:hAnsi="Bodoni MT"/>
                <w:sz w:val="22"/>
                <w:szCs w:val="22"/>
              </w:rPr>
            </w:pPr>
          </w:p>
        </w:tc>
      </w:tr>
      <w:tr w:rsidR="00A80A33" w:rsidRPr="0023631A" w:rsidTr="00A1470C">
        <w:trPr>
          <w:trHeight w:val="283"/>
        </w:trPr>
        <w:tc>
          <w:tcPr>
            <w:tcW w:w="1577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80A33" w:rsidRPr="0023631A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2"/>
                <w:szCs w:val="22"/>
              </w:rPr>
            </w:pPr>
          </w:p>
        </w:tc>
        <w:tc>
          <w:tcPr>
            <w:tcW w:w="4800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pStyle w:val="Contenudetableau"/>
              <w:snapToGrid w:val="0"/>
              <w:rPr>
                <w:rFonts w:ascii="Bodoni MT" w:hAnsi="Bodoni MT"/>
                <w:sz w:val="22"/>
                <w:szCs w:val="22"/>
              </w:rPr>
            </w:pPr>
          </w:p>
        </w:tc>
        <w:tc>
          <w:tcPr>
            <w:tcW w:w="2136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pStyle w:val="Contenudetableau"/>
              <w:snapToGrid w:val="0"/>
              <w:rPr>
                <w:rFonts w:ascii="Bodoni MT" w:hAnsi="Bodoni MT"/>
                <w:sz w:val="22"/>
                <w:szCs w:val="22"/>
              </w:rPr>
            </w:pPr>
          </w:p>
        </w:tc>
        <w:tc>
          <w:tcPr>
            <w:tcW w:w="26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23631A" w:rsidRDefault="00A80A33" w:rsidP="00A1470C">
            <w:pPr>
              <w:pStyle w:val="Contenudetableau"/>
              <w:snapToGrid w:val="0"/>
              <w:rPr>
                <w:rFonts w:ascii="Bodoni MT" w:hAnsi="Bodoni MT"/>
                <w:sz w:val="22"/>
                <w:szCs w:val="22"/>
              </w:rPr>
            </w:pPr>
          </w:p>
        </w:tc>
      </w:tr>
      <w:tr w:rsidR="00A80A33" w:rsidRPr="0023631A" w:rsidTr="00A1470C">
        <w:trPr>
          <w:trHeight w:val="440"/>
        </w:trPr>
        <w:tc>
          <w:tcPr>
            <w:tcW w:w="63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B4C6E7" w:themeFill="accent1" w:themeFillTint="66"/>
            <w:vAlign w:val="center"/>
          </w:tcPr>
          <w:p w:rsidR="00A80A33" w:rsidRPr="0023631A" w:rsidRDefault="00A80A33" w:rsidP="00A1470C">
            <w:pPr>
              <w:pStyle w:val="Contenudetableau"/>
              <w:snapToGrid w:val="0"/>
              <w:rPr>
                <w:rFonts w:ascii="Bodoni MT" w:hAnsi="Bodoni MT"/>
                <w:sz w:val="22"/>
                <w:szCs w:val="22"/>
              </w:rPr>
            </w:pPr>
            <w:r w:rsidRPr="0023631A">
              <w:rPr>
                <w:rFonts w:ascii="Bodoni MT" w:hAnsi="Bodoni MT"/>
                <w:sz w:val="22"/>
                <w:szCs w:val="22"/>
              </w:rPr>
              <w:t>TOTAL DEPENSES</w:t>
            </w:r>
          </w:p>
        </w:tc>
        <w:tc>
          <w:tcPr>
            <w:tcW w:w="2136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pStyle w:val="Contenudetableau"/>
              <w:snapToGrid w:val="0"/>
              <w:rPr>
                <w:rFonts w:ascii="Bodoni MT" w:hAnsi="Bodoni MT"/>
                <w:sz w:val="22"/>
                <w:szCs w:val="22"/>
              </w:rPr>
            </w:pPr>
          </w:p>
        </w:tc>
        <w:tc>
          <w:tcPr>
            <w:tcW w:w="26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23631A" w:rsidRDefault="00A80A33" w:rsidP="00A1470C">
            <w:pPr>
              <w:pStyle w:val="Contenudetableau"/>
              <w:snapToGrid w:val="0"/>
              <w:rPr>
                <w:rFonts w:ascii="Bodoni MT" w:hAnsi="Bodoni MT"/>
                <w:sz w:val="22"/>
                <w:szCs w:val="22"/>
              </w:rPr>
            </w:pPr>
          </w:p>
        </w:tc>
      </w:tr>
    </w:tbl>
    <w:p w:rsidR="00A80A33" w:rsidRPr="0023631A" w:rsidRDefault="00A80A33" w:rsidP="00A80A33">
      <w:pPr>
        <w:widowControl w:val="0"/>
        <w:suppressAutoHyphens/>
        <w:autoSpaceDE w:val="0"/>
        <w:spacing w:after="0" w:line="240" w:lineRule="auto"/>
        <w:jc w:val="center"/>
        <w:rPr>
          <w:rFonts w:ascii="Bodoni MT" w:hAnsi="Bodoni MT"/>
          <w:b/>
          <w:color w:val="8EAADB" w:themeColor="accent1" w:themeTint="99"/>
        </w:rPr>
      </w:pPr>
    </w:p>
    <w:tbl>
      <w:tblPr>
        <w:tblW w:w="11169" w:type="dxa"/>
        <w:tblInd w:w="-2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71"/>
        <w:gridCol w:w="4808"/>
        <w:gridCol w:w="2144"/>
        <w:gridCol w:w="2646"/>
      </w:tblGrid>
      <w:tr w:rsidR="00A80A33" w:rsidRPr="0023631A" w:rsidTr="00A1470C">
        <w:trPr>
          <w:trHeight w:val="480"/>
        </w:trPr>
        <w:tc>
          <w:tcPr>
            <w:tcW w:w="1116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23631A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2"/>
                <w:szCs w:val="22"/>
              </w:rPr>
            </w:pPr>
            <w:r w:rsidRPr="0023631A">
              <w:rPr>
                <w:rFonts w:ascii="Bodoni MT" w:hAnsi="Bodoni MT"/>
                <w:sz w:val="22"/>
                <w:szCs w:val="22"/>
              </w:rPr>
              <w:t>CONTRIBUTIONS VOLONTAIRES</w:t>
            </w:r>
            <w:r>
              <w:rPr>
                <w:rFonts w:ascii="Bodoni MT" w:hAnsi="Bodoni MT"/>
                <w:sz w:val="22"/>
                <w:szCs w:val="22"/>
              </w:rPr>
              <w:t xml:space="preserve"> (1)</w:t>
            </w:r>
            <w:r w:rsidRPr="0023631A">
              <w:rPr>
                <w:rFonts w:ascii="Bodoni MT" w:hAnsi="Bodoni MT"/>
                <w:sz w:val="22"/>
                <w:szCs w:val="22"/>
              </w:rPr>
              <w:t xml:space="preserve"> </w:t>
            </w:r>
          </w:p>
        </w:tc>
      </w:tr>
      <w:tr w:rsidR="00A80A33" w:rsidRPr="0023631A" w:rsidTr="00A1470C">
        <w:tc>
          <w:tcPr>
            <w:tcW w:w="1571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2"/>
                <w:szCs w:val="22"/>
              </w:rPr>
            </w:pPr>
          </w:p>
          <w:p w:rsidR="00A80A33" w:rsidRPr="0023631A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2"/>
                <w:szCs w:val="22"/>
              </w:rPr>
            </w:pPr>
          </w:p>
          <w:p w:rsidR="00A80A33" w:rsidRPr="0023631A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2"/>
                <w:szCs w:val="22"/>
              </w:rPr>
            </w:pPr>
          </w:p>
          <w:p w:rsidR="00A80A33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2"/>
                <w:szCs w:val="22"/>
              </w:rPr>
            </w:pPr>
            <w:r w:rsidRPr="0023631A">
              <w:rPr>
                <w:rFonts w:ascii="Bodoni MT" w:hAnsi="Bodoni MT"/>
                <w:sz w:val="22"/>
                <w:szCs w:val="22"/>
              </w:rPr>
              <w:t>86</w:t>
            </w:r>
          </w:p>
          <w:p w:rsidR="008709EA" w:rsidRPr="00AA3F6F" w:rsidRDefault="008709EA" w:rsidP="008709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Bodoni MT" w:hAnsi="Bodoni MT"/>
                <w:color w:val="FF0000"/>
                <w:sz w:val="24"/>
                <w:szCs w:val="24"/>
              </w:rPr>
            </w:pPr>
            <w:r>
              <w:rPr>
                <w:rFonts w:ascii="Bodoni MT" w:hAnsi="Bodoni MT"/>
                <w:color w:val="FF0000"/>
                <w:sz w:val="24"/>
                <w:szCs w:val="24"/>
              </w:rPr>
              <w:t xml:space="preserve">Indiquer les montants </w:t>
            </w:r>
            <w:r w:rsidRPr="00AA3F6F">
              <w:rPr>
                <w:rFonts w:ascii="Bodoni MT" w:hAnsi="Bodoni MT"/>
                <w:color w:val="FF0000"/>
                <w:sz w:val="24"/>
                <w:szCs w:val="24"/>
              </w:rPr>
              <w:t xml:space="preserve">ligne par </w:t>
            </w:r>
            <w:r>
              <w:rPr>
                <w:rFonts w:ascii="Bodoni MT" w:hAnsi="Bodoni MT"/>
                <w:color w:val="FF0000"/>
                <w:sz w:val="24"/>
                <w:szCs w:val="24"/>
              </w:rPr>
              <w:t>l</w:t>
            </w:r>
            <w:r w:rsidRPr="00AA3F6F">
              <w:rPr>
                <w:rFonts w:ascii="Bodoni MT" w:hAnsi="Bodoni MT"/>
                <w:color w:val="FF0000"/>
                <w:sz w:val="24"/>
                <w:szCs w:val="24"/>
              </w:rPr>
              <w:t>igne</w:t>
            </w:r>
          </w:p>
          <w:p w:rsidR="008709EA" w:rsidRPr="0023631A" w:rsidRDefault="008709EA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2"/>
                <w:szCs w:val="22"/>
              </w:rPr>
            </w:pPr>
          </w:p>
        </w:tc>
        <w:tc>
          <w:tcPr>
            <w:tcW w:w="4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4C6E7" w:themeFill="accent1" w:themeFillTint="66"/>
          </w:tcPr>
          <w:p w:rsidR="00A80A33" w:rsidRPr="0023631A" w:rsidRDefault="00A80A33" w:rsidP="00A1470C">
            <w:pPr>
              <w:pStyle w:val="Contenudetableau"/>
              <w:snapToGrid w:val="0"/>
              <w:jc w:val="right"/>
              <w:rPr>
                <w:rFonts w:ascii="Bodoni MT" w:hAnsi="Bodoni MT"/>
                <w:sz w:val="22"/>
                <w:szCs w:val="22"/>
              </w:rPr>
            </w:pPr>
            <w:r w:rsidRPr="0023631A">
              <w:rPr>
                <w:rFonts w:ascii="Bodoni MT" w:hAnsi="Bodoni MT"/>
                <w:sz w:val="22"/>
                <w:szCs w:val="22"/>
              </w:rPr>
              <w:t>Compte 86 -</w:t>
            </w:r>
          </w:p>
          <w:p w:rsidR="00A80A33" w:rsidRPr="0023631A" w:rsidRDefault="00A80A33" w:rsidP="00A1470C">
            <w:pPr>
              <w:pStyle w:val="Contenudetableau"/>
              <w:snapToGrid w:val="0"/>
              <w:jc w:val="right"/>
              <w:rPr>
                <w:rFonts w:ascii="Bodoni MT" w:hAnsi="Bodoni MT"/>
                <w:sz w:val="22"/>
                <w:szCs w:val="22"/>
              </w:rPr>
            </w:pPr>
            <w:r w:rsidRPr="0023631A">
              <w:rPr>
                <w:rFonts w:ascii="Bodoni MT" w:hAnsi="Bodoni MT"/>
                <w:sz w:val="22"/>
                <w:szCs w:val="22"/>
              </w:rPr>
              <w:t>Emplois des contributions volontaires en nature</w:t>
            </w:r>
          </w:p>
        </w:tc>
        <w:tc>
          <w:tcPr>
            <w:tcW w:w="2144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2"/>
                <w:szCs w:val="22"/>
              </w:rPr>
            </w:pPr>
            <w:r w:rsidRPr="0023631A">
              <w:rPr>
                <w:rFonts w:ascii="Bodoni MT" w:hAnsi="Bodoni MT"/>
                <w:sz w:val="22"/>
                <w:szCs w:val="22"/>
              </w:rPr>
              <w:t>20</w:t>
            </w:r>
            <w:r>
              <w:rPr>
                <w:rFonts w:ascii="Bodoni MT" w:hAnsi="Bodoni MT"/>
                <w:sz w:val="22"/>
                <w:szCs w:val="22"/>
              </w:rPr>
              <w:t>2</w:t>
            </w:r>
            <w:r w:rsidR="00A3110A">
              <w:rPr>
                <w:rFonts w:ascii="Bodoni MT" w:hAnsi="Bodoni MT"/>
                <w:sz w:val="22"/>
                <w:szCs w:val="22"/>
              </w:rPr>
              <w:t>5</w:t>
            </w:r>
          </w:p>
        </w:tc>
        <w:tc>
          <w:tcPr>
            <w:tcW w:w="26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23631A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2"/>
                <w:szCs w:val="22"/>
              </w:rPr>
            </w:pPr>
            <w:r w:rsidRPr="0023631A">
              <w:rPr>
                <w:rFonts w:ascii="Bodoni MT" w:hAnsi="Bodoni MT"/>
                <w:sz w:val="22"/>
                <w:szCs w:val="22"/>
              </w:rPr>
              <w:t>Prévisions 202</w:t>
            </w:r>
            <w:r w:rsidR="00A3110A">
              <w:rPr>
                <w:rFonts w:ascii="Bodoni MT" w:hAnsi="Bodoni MT"/>
                <w:sz w:val="22"/>
                <w:szCs w:val="22"/>
              </w:rPr>
              <w:t>6</w:t>
            </w:r>
          </w:p>
        </w:tc>
      </w:tr>
      <w:tr w:rsidR="00A80A33" w:rsidRPr="0023631A" w:rsidTr="00A1470C">
        <w:tc>
          <w:tcPr>
            <w:tcW w:w="157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pStyle w:val="Contenudetableau"/>
              <w:snapToGrid w:val="0"/>
              <w:rPr>
                <w:rFonts w:ascii="Bodoni MT" w:hAnsi="Bodoni MT"/>
                <w:sz w:val="22"/>
                <w:szCs w:val="22"/>
              </w:rPr>
            </w:pPr>
          </w:p>
        </w:tc>
        <w:tc>
          <w:tcPr>
            <w:tcW w:w="4808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EC4B1D" w:rsidP="00A1470C">
            <w:pPr>
              <w:pStyle w:val="Contenudetableau"/>
              <w:snapToGrid w:val="0"/>
              <w:rPr>
                <w:rFonts w:ascii="Bodoni MT" w:hAnsi="Bodoni MT"/>
                <w:sz w:val="22"/>
                <w:szCs w:val="22"/>
              </w:rPr>
            </w:pPr>
            <w:r>
              <w:rPr>
                <w:rFonts w:ascii="Bodoni MT" w:hAnsi="Bodoni MT"/>
                <w:sz w:val="22"/>
                <w:szCs w:val="22"/>
              </w:rPr>
              <w:t>S</w:t>
            </w:r>
            <w:r w:rsidR="00A80A33" w:rsidRPr="0023631A">
              <w:rPr>
                <w:rFonts w:ascii="Bodoni MT" w:hAnsi="Bodoni MT"/>
                <w:sz w:val="22"/>
                <w:szCs w:val="22"/>
              </w:rPr>
              <w:t>ecours en nature</w:t>
            </w:r>
          </w:p>
        </w:tc>
        <w:tc>
          <w:tcPr>
            <w:tcW w:w="2144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pStyle w:val="Contenudetableau"/>
              <w:snapToGrid w:val="0"/>
              <w:rPr>
                <w:rFonts w:ascii="Bodoni MT" w:hAnsi="Bodoni MT"/>
                <w:sz w:val="22"/>
                <w:szCs w:val="22"/>
              </w:rPr>
            </w:pPr>
          </w:p>
        </w:tc>
        <w:tc>
          <w:tcPr>
            <w:tcW w:w="26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23631A" w:rsidRDefault="00A80A33" w:rsidP="00A1470C">
            <w:pPr>
              <w:pStyle w:val="Contenudetableau"/>
              <w:snapToGrid w:val="0"/>
              <w:rPr>
                <w:rFonts w:ascii="Bodoni MT" w:hAnsi="Bodoni MT"/>
                <w:sz w:val="22"/>
                <w:szCs w:val="22"/>
              </w:rPr>
            </w:pPr>
          </w:p>
        </w:tc>
      </w:tr>
      <w:tr w:rsidR="00A80A33" w:rsidRPr="0023631A" w:rsidTr="00A1470C">
        <w:tc>
          <w:tcPr>
            <w:tcW w:w="157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pStyle w:val="Contenudetableau"/>
              <w:snapToGrid w:val="0"/>
              <w:rPr>
                <w:rFonts w:ascii="Bodoni MT" w:hAnsi="Bodoni MT"/>
                <w:sz w:val="22"/>
                <w:szCs w:val="22"/>
              </w:rPr>
            </w:pPr>
          </w:p>
        </w:tc>
        <w:tc>
          <w:tcPr>
            <w:tcW w:w="4808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EC4B1D" w:rsidP="00A1470C">
            <w:pPr>
              <w:pStyle w:val="Contenudetableau"/>
              <w:snapToGrid w:val="0"/>
              <w:rPr>
                <w:rFonts w:ascii="Bodoni MT" w:hAnsi="Bodoni MT"/>
                <w:sz w:val="22"/>
                <w:szCs w:val="22"/>
              </w:rPr>
            </w:pPr>
            <w:r>
              <w:rPr>
                <w:rFonts w:ascii="Bodoni MT" w:hAnsi="Bodoni MT"/>
                <w:sz w:val="22"/>
                <w:szCs w:val="22"/>
              </w:rPr>
              <w:t>M</w:t>
            </w:r>
            <w:r w:rsidR="00A80A33" w:rsidRPr="0023631A">
              <w:rPr>
                <w:rFonts w:ascii="Bodoni MT" w:hAnsi="Bodoni MT"/>
                <w:sz w:val="22"/>
                <w:szCs w:val="22"/>
              </w:rPr>
              <w:t>ise à disposition gratuite de biens et prestations</w:t>
            </w:r>
          </w:p>
        </w:tc>
        <w:tc>
          <w:tcPr>
            <w:tcW w:w="2144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pStyle w:val="Contenudetableau"/>
              <w:snapToGrid w:val="0"/>
              <w:rPr>
                <w:rFonts w:ascii="Bodoni MT" w:hAnsi="Bodoni MT"/>
                <w:sz w:val="22"/>
                <w:szCs w:val="22"/>
              </w:rPr>
            </w:pPr>
          </w:p>
        </w:tc>
        <w:tc>
          <w:tcPr>
            <w:tcW w:w="26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23631A" w:rsidRDefault="00A80A33" w:rsidP="00A1470C">
            <w:pPr>
              <w:pStyle w:val="Contenudetableau"/>
              <w:snapToGrid w:val="0"/>
              <w:rPr>
                <w:rFonts w:ascii="Bodoni MT" w:hAnsi="Bodoni MT"/>
                <w:sz w:val="22"/>
                <w:szCs w:val="22"/>
              </w:rPr>
            </w:pPr>
          </w:p>
        </w:tc>
      </w:tr>
      <w:tr w:rsidR="00A80A33" w:rsidRPr="0023631A" w:rsidTr="00A1470C">
        <w:tc>
          <w:tcPr>
            <w:tcW w:w="157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pStyle w:val="Contenudetableau"/>
              <w:snapToGrid w:val="0"/>
              <w:rPr>
                <w:rFonts w:ascii="Bodoni MT" w:hAnsi="Bodoni MT"/>
                <w:sz w:val="22"/>
                <w:szCs w:val="22"/>
              </w:rPr>
            </w:pPr>
          </w:p>
        </w:tc>
        <w:tc>
          <w:tcPr>
            <w:tcW w:w="4808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EC4B1D" w:rsidP="00A1470C">
            <w:pPr>
              <w:pStyle w:val="Contenudetableau"/>
              <w:snapToGrid w:val="0"/>
              <w:rPr>
                <w:rFonts w:ascii="Bodoni MT" w:hAnsi="Bodoni MT"/>
                <w:sz w:val="22"/>
                <w:szCs w:val="22"/>
              </w:rPr>
            </w:pPr>
            <w:r>
              <w:rPr>
                <w:rFonts w:ascii="Bodoni MT" w:hAnsi="Bodoni MT"/>
                <w:sz w:val="22"/>
                <w:szCs w:val="22"/>
              </w:rPr>
              <w:t>P</w:t>
            </w:r>
            <w:r w:rsidR="00A80A33" w:rsidRPr="0023631A">
              <w:rPr>
                <w:rFonts w:ascii="Bodoni MT" w:hAnsi="Bodoni MT"/>
                <w:sz w:val="22"/>
                <w:szCs w:val="22"/>
              </w:rPr>
              <w:t>ersonnel bénévole</w:t>
            </w:r>
          </w:p>
        </w:tc>
        <w:tc>
          <w:tcPr>
            <w:tcW w:w="2144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pStyle w:val="Contenudetableau"/>
              <w:snapToGrid w:val="0"/>
              <w:rPr>
                <w:rFonts w:ascii="Bodoni MT" w:hAnsi="Bodoni MT"/>
                <w:sz w:val="22"/>
                <w:szCs w:val="22"/>
              </w:rPr>
            </w:pPr>
          </w:p>
        </w:tc>
        <w:tc>
          <w:tcPr>
            <w:tcW w:w="26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23631A" w:rsidRDefault="00A80A33" w:rsidP="00A1470C">
            <w:pPr>
              <w:pStyle w:val="Contenudetableau"/>
              <w:snapToGrid w:val="0"/>
              <w:rPr>
                <w:rFonts w:ascii="Bodoni MT" w:hAnsi="Bodoni MT"/>
                <w:sz w:val="22"/>
                <w:szCs w:val="22"/>
              </w:rPr>
            </w:pPr>
          </w:p>
        </w:tc>
      </w:tr>
      <w:tr w:rsidR="00A80A33" w:rsidRPr="0023631A" w:rsidTr="00A1470C">
        <w:trPr>
          <w:trHeight w:val="480"/>
        </w:trPr>
        <w:tc>
          <w:tcPr>
            <w:tcW w:w="637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B4C6E7" w:themeFill="accent1" w:themeFillTint="66"/>
          </w:tcPr>
          <w:p w:rsidR="00A80A33" w:rsidRPr="0023631A" w:rsidRDefault="00A80A33" w:rsidP="00A1470C">
            <w:pPr>
              <w:pStyle w:val="Contenudetableau"/>
              <w:tabs>
                <w:tab w:val="left" w:pos="3490"/>
              </w:tabs>
              <w:snapToGrid w:val="0"/>
              <w:rPr>
                <w:rFonts w:ascii="Bodoni MT" w:hAnsi="Bodoni MT"/>
                <w:sz w:val="22"/>
                <w:szCs w:val="22"/>
              </w:rPr>
            </w:pPr>
            <w:r w:rsidRPr="0023631A">
              <w:rPr>
                <w:rFonts w:ascii="Bodoni MT" w:hAnsi="Bodoni MT"/>
                <w:sz w:val="22"/>
                <w:szCs w:val="22"/>
              </w:rPr>
              <w:t>TOTAL</w:t>
            </w:r>
          </w:p>
        </w:tc>
        <w:tc>
          <w:tcPr>
            <w:tcW w:w="2144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23631A" w:rsidRDefault="00A80A33" w:rsidP="00A1470C">
            <w:pPr>
              <w:pStyle w:val="Contenudetableau"/>
              <w:snapToGrid w:val="0"/>
              <w:jc w:val="right"/>
              <w:rPr>
                <w:rFonts w:ascii="Bodoni MT" w:hAnsi="Bodoni MT"/>
                <w:sz w:val="22"/>
                <w:szCs w:val="22"/>
              </w:rPr>
            </w:pPr>
          </w:p>
        </w:tc>
        <w:tc>
          <w:tcPr>
            <w:tcW w:w="26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23631A" w:rsidRDefault="00A80A33" w:rsidP="00A1470C">
            <w:pPr>
              <w:pStyle w:val="Contenudetableau"/>
              <w:snapToGrid w:val="0"/>
              <w:rPr>
                <w:rFonts w:ascii="Bodoni MT" w:hAnsi="Bodoni MT"/>
                <w:sz w:val="22"/>
                <w:szCs w:val="22"/>
              </w:rPr>
            </w:pPr>
          </w:p>
        </w:tc>
      </w:tr>
    </w:tbl>
    <w:p w:rsidR="007673BB" w:rsidRPr="008709EA" w:rsidRDefault="00A80A33" w:rsidP="008709EA">
      <w:pPr>
        <w:pStyle w:val="Paragraphedeliste"/>
        <w:widowControl w:val="0"/>
        <w:numPr>
          <w:ilvl w:val="0"/>
          <w:numId w:val="27"/>
        </w:numPr>
        <w:suppressAutoHyphens/>
        <w:autoSpaceDE w:val="0"/>
        <w:spacing w:before="100" w:beforeAutospacing="1" w:after="100" w:afterAutospacing="1" w:line="240" w:lineRule="auto"/>
        <w:jc w:val="both"/>
        <w:rPr>
          <w:rFonts w:ascii="Bodoni MT" w:hAnsi="Bodoni MT"/>
        </w:rPr>
      </w:pPr>
      <w:r w:rsidRPr="00F07F8D">
        <w:rPr>
          <w:rFonts w:ascii="Bodoni MT" w:hAnsi="Bodoni MT"/>
        </w:rPr>
        <w:t xml:space="preserve">Le plan comptable des associations, prévoit à minima une information (quantitative ou, à défaut, qualitative) dans l’annexe et une possibilité d’inscription en comptabilité mais en engagements « hors bilan » et « au pied </w:t>
      </w:r>
      <w:r w:rsidRPr="00F07F8D">
        <w:rPr>
          <w:rFonts w:ascii="Bodoni MT" w:hAnsi="Bodoni MT"/>
        </w:rPr>
        <w:lastRenderedPageBreak/>
        <w:t>» du compte de résultat.</w:t>
      </w:r>
    </w:p>
    <w:p w:rsidR="00A80A33" w:rsidRDefault="00A80A33" w:rsidP="00A80A33">
      <w:pPr>
        <w:widowControl w:val="0"/>
        <w:suppressAutoHyphens/>
        <w:autoSpaceDE w:val="0"/>
        <w:spacing w:after="0" w:line="240" w:lineRule="auto"/>
        <w:rPr>
          <w:rFonts w:ascii="Bodoni MT" w:hAnsi="Bodoni MT"/>
          <w:b/>
          <w:color w:val="8EAADB" w:themeColor="accent1" w:themeTint="99"/>
          <w:sz w:val="40"/>
        </w:rPr>
      </w:pPr>
      <w:r w:rsidRPr="007A314B">
        <w:rPr>
          <w:rFonts w:ascii="Bodoni MT" w:hAnsi="Bodoni MT"/>
          <w:b/>
          <w:noProof/>
          <w:color w:val="8EAADB" w:themeColor="accent1" w:themeTint="99"/>
          <w:lang w:eastAsia="fr-FR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67EC40E" wp14:editId="583423C7">
                <wp:simplePos x="0" y="0"/>
                <wp:positionH relativeFrom="margin">
                  <wp:posOffset>445770</wp:posOffset>
                </wp:positionH>
                <wp:positionV relativeFrom="paragraph">
                  <wp:posOffset>331470</wp:posOffset>
                </wp:positionV>
                <wp:extent cx="6127115" cy="0"/>
                <wp:effectExtent l="0" t="0" r="0" b="0"/>
                <wp:wrapNone/>
                <wp:docPr id="42" name="Connecteur droi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249331" id="Connecteur droit 42" o:spid="_x0000_s1026" style="position:absolute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.1pt,26.1pt" to="517.5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" strokecolor="#b4c7e7" strokeweight="1.5pt">
                <v:stroke joinstyle="miter"/>
                <w10:wrap anchorx="margin"/>
              </v:line>
            </w:pict>
          </mc:Fallback>
        </mc:AlternateContent>
      </w:r>
      <w:r w:rsidRPr="0023631A">
        <w:rPr>
          <w:rFonts w:ascii="Bodoni MT" w:hAnsi="Bodoni MT"/>
          <w:b/>
          <w:color w:val="8EAADB" w:themeColor="accent1" w:themeTint="99"/>
          <w:sz w:val="40"/>
        </w:rPr>
        <w:t xml:space="preserve">4. </w:t>
      </w:r>
      <w:r w:rsidRPr="00152EB5">
        <w:rPr>
          <w:rFonts w:ascii="Bodoni MT" w:hAnsi="Bodoni MT"/>
          <w:b/>
          <w:color w:val="8EAADB" w:themeColor="accent1" w:themeTint="99"/>
          <w:sz w:val="40"/>
        </w:rPr>
        <w:t xml:space="preserve">Compte de résultat et budget prévisionnel </w:t>
      </w:r>
      <w:r>
        <w:rPr>
          <w:rFonts w:ascii="Bodoni MT" w:hAnsi="Bodoni MT"/>
          <w:b/>
          <w:color w:val="8EAADB" w:themeColor="accent1" w:themeTint="99"/>
          <w:sz w:val="40"/>
        </w:rPr>
        <w:t>(suite)</w:t>
      </w:r>
    </w:p>
    <w:tbl>
      <w:tblPr>
        <w:tblpPr w:leftFromText="141" w:rightFromText="141" w:vertAnchor="text" w:horzAnchor="margin" w:tblpX="-230" w:tblpY="232"/>
        <w:tblW w:w="109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18"/>
        <w:gridCol w:w="4991"/>
        <w:gridCol w:w="2182"/>
        <w:gridCol w:w="2020"/>
      </w:tblGrid>
      <w:tr w:rsidR="00A80A33" w:rsidRPr="00D02BDA" w:rsidTr="00D31430">
        <w:trPr>
          <w:trHeight w:val="227"/>
        </w:trPr>
        <w:tc>
          <w:tcPr>
            <w:tcW w:w="10911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0"/>
                <w:szCs w:val="20"/>
              </w:rPr>
            </w:pPr>
            <w:r w:rsidRPr="00A3110A">
              <w:rPr>
                <w:rFonts w:ascii="Bodoni MT" w:hAnsi="Bodoni MT"/>
                <w:color w:val="4472C4" w:themeColor="accent1"/>
                <w:sz w:val="28"/>
                <w:szCs w:val="28"/>
              </w:rPr>
              <w:t>RECETTES</w:t>
            </w:r>
            <w:r w:rsidR="00A3110A" w:rsidRPr="00A3110A">
              <w:rPr>
                <w:rFonts w:ascii="Bodoni MT" w:hAnsi="Bodoni MT"/>
                <w:color w:val="4472C4" w:themeColor="accent1"/>
                <w:sz w:val="28"/>
                <w:szCs w:val="28"/>
              </w:rPr>
              <w:t xml:space="preserve"> </w:t>
            </w:r>
            <w:r w:rsidR="00A3110A" w:rsidRPr="00A3110A">
              <w:rPr>
                <w:rFonts w:ascii="Bodoni MT" w:hAnsi="Bodoni MT"/>
                <w:color w:val="FF0000"/>
                <w:sz w:val="28"/>
                <w:szCs w:val="28"/>
              </w:rPr>
              <w:t>(détail des dépenses ligne par ligne)</w:t>
            </w:r>
          </w:p>
        </w:tc>
      </w:tr>
      <w:tr w:rsidR="00A80A33" w:rsidRPr="00D02BDA" w:rsidTr="00A1470C">
        <w:trPr>
          <w:trHeight w:val="145"/>
        </w:trPr>
        <w:tc>
          <w:tcPr>
            <w:tcW w:w="1718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0"/>
                <w:szCs w:val="20"/>
              </w:rPr>
            </w:pPr>
            <w:r w:rsidRPr="007A314B">
              <w:rPr>
                <w:rFonts w:ascii="Bodoni MT" w:hAnsi="Bodoni MT"/>
                <w:sz w:val="20"/>
                <w:szCs w:val="20"/>
              </w:rPr>
              <w:t>N° Compte</w:t>
            </w:r>
          </w:p>
        </w:tc>
        <w:tc>
          <w:tcPr>
            <w:tcW w:w="4991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0"/>
                <w:szCs w:val="20"/>
              </w:rPr>
            </w:pPr>
            <w:r w:rsidRPr="007A314B">
              <w:rPr>
                <w:rFonts w:ascii="Bodoni MT" w:hAnsi="Bodoni MT"/>
                <w:sz w:val="20"/>
                <w:szCs w:val="20"/>
              </w:rPr>
              <w:t>Intitulé du compte</w:t>
            </w:r>
          </w:p>
        </w:tc>
        <w:tc>
          <w:tcPr>
            <w:tcW w:w="2182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0"/>
                <w:szCs w:val="20"/>
              </w:rPr>
            </w:pPr>
            <w:r w:rsidRPr="007A314B">
              <w:rPr>
                <w:rFonts w:ascii="Bodoni MT" w:hAnsi="Bodoni MT"/>
                <w:sz w:val="20"/>
                <w:szCs w:val="20"/>
              </w:rPr>
              <w:t>20</w:t>
            </w:r>
            <w:r>
              <w:rPr>
                <w:rFonts w:ascii="Bodoni MT" w:hAnsi="Bodoni MT"/>
                <w:sz w:val="20"/>
                <w:szCs w:val="20"/>
              </w:rPr>
              <w:t>24</w:t>
            </w:r>
          </w:p>
        </w:tc>
        <w:tc>
          <w:tcPr>
            <w:tcW w:w="20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sz w:val="20"/>
                <w:szCs w:val="20"/>
              </w:rPr>
            </w:pPr>
            <w:r w:rsidRPr="007A314B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7A314B">
              <w:rPr>
                <w:sz w:val="20"/>
                <w:szCs w:val="20"/>
              </w:rPr>
              <w:t xml:space="preserve"> - Prévisions</w:t>
            </w:r>
          </w:p>
        </w:tc>
      </w:tr>
      <w:tr w:rsidR="00A80A33" w:rsidRPr="00D02BDA" w:rsidTr="00A1470C">
        <w:trPr>
          <w:trHeight w:val="18"/>
        </w:trPr>
        <w:tc>
          <w:tcPr>
            <w:tcW w:w="171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80A33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0"/>
                <w:szCs w:val="20"/>
              </w:rPr>
            </w:pPr>
            <w:r w:rsidRPr="007A314B">
              <w:rPr>
                <w:rFonts w:ascii="Bodoni MT" w:hAnsi="Bodoni MT"/>
                <w:sz w:val="20"/>
                <w:szCs w:val="20"/>
              </w:rPr>
              <w:t>70</w:t>
            </w:r>
          </w:p>
          <w:p w:rsidR="008709EA" w:rsidRDefault="008709EA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0"/>
                <w:szCs w:val="20"/>
              </w:rPr>
            </w:pPr>
          </w:p>
          <w:p w:rsidR="008709EA" w:rsidRPr="00D31430" w:rsidRDefault="008709EA" w:rsidP="008709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Bodoni MT" w:hAnsi="Bodoni MT"/>
                <w:color w:val="FF0000"/>
              </w:rPr>
            </w:pPr>
            <w:r w:rsidRPr="00D31430">
              <w:rPr>
                <w:rFonts w:ascii="Bodoni MT" w:hAnsi="Bodoni MT"/>
                <w:color w:val="FF0000"/>
              </w:rPr>
              <w:t>Indiquer les montants ligne par ligne</w:t>
            </w:r>
          </w:p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4991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hd w:val="clear" w:color="auto" w:fill="B4C6E7" w:themeFill="accent1" w:themeFillTint="66"/>
              <w:snapToGrid w:val="0"/>
              <w:jc w:val="right"/>
              <w:rPr>
                <w:rFonts w:ascii="Bodoni MT" w:hAnsi="Bodoni MT"/>
                <w:sz w:val="20"/>
                <w:szCs w:val="20"/>
              </w:rPr>
            </w:pPr>
            <w:r w:rsidRPr="007A314B">
              <w:rPr>
                <w:rFonts w:ascii="Bodoni MT" w:hAnsi="Bodoni MT"/>
                <w:sz w:val="20"/>
                <w:szCs w:val="20"/>
              </w:rPr>
              <w:t>Compte 70 / TOTAL</w:t>
            </w:r>
          </w:p>
          <w:p w:rsidR="00A80A33" w:rsidRPr="007A314B" w:rsidRDefault="00A80A33" w:rsidP="00A1470C">
            <w:pPr>
              <w:pStyle w:val="Contenudetableau"/>
              <w:snapToGrid w:val="0"/>
              <w:rPr>
                <w:rFonts w:ascii="Bodoni MT" w:hAnsi="Bodoni MT"/>
                <w:sz w:val="20"/>
                <w:szCs w:val="20"/>
              </w:rPr>
            </w:pPr>
            <w:r w:rsidRPr="007A314B">
              <w:rPr>
                <w:rFonts w:ascii="Bodoni MT" w:hAnsi="Bodoni MT"/>
                <w:sz w:val="20"/>
                <w:szCs w:val="20"/>
              </w:rPr>
              <w:t>Vente de produits finis</w:t>
            </w:r>
          </w:p>
          <w:p w:rsidR="00A80A33" w:rsidRPr="007A314B" w:rsidRDefault="00A80A33" w:rsidP="00A1470C">
            <w:pPr>
              <w:pStyle w:val="Contenudetableau"/>
              <w:snapToGrid w:val="0"/>
              <w:rPr>
                <w:rFonts w:ascii="Bodoni MT" w:hAnsi="Bodoni MT"/>
                <w:sz w:val="20"/>
                <w:szCs w:val="20"/>
              </w:rPr>
            </w:pPr>
            <w:r w:rsidRPr="007A314B">
              <w:rPr>
                <w:rFonts w:ascii="Bodoni MT" w:hAnsi="Bodoni MT"/>
                <w:sz w:val="20"/>
                <w:szCs w:val="20"/>
              </w:rPr>
              <w:t>Prestations de services</w:t>
            </w:r>
          </w:p>
        </w:tc>
        <w:tc>
          <w:tcPr>
            <w:tcW w:w="2182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0"/>
                <w:szCs w:val="20"/>
              </w:rPr>
            </w:pPr>
            <w:r w:rsidRPr="007A314B">
              <w:rPr>
                <w:rFonts w:ascii="Bodoni MT" w:hAnsi="Bodoni MT"/>
                <w:sz w:val="20"/>
                <w:szCs w:val="20"/>
              </w:rPr>
              <w:t>___________________</w:t>
            </w:r>
          </w:p>
        </w:tc>
        <w:tc>
          <w:tcPr>
            <w:tcW w:w="20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sz w:val="20"/>
                <w:szCs w:val="20"/>
              </w:rPr>
            </w:pPr>
            <w:r w:rsidRPr="007A314B">
              <w:rPr>
                <w:sz w:val="20"/>
                <w:szCs w:val="20"/>
              </w:rPr>
              <w:t>___________________</w:t>
            </w:r>
          </w:p>
        </w:tc>
      </w:tr>
      <w:tr w:rsidR="00A80A33" w:rsidRPr="00D02BDA" w:rsidTr="00A1470C">
        <w:trPr>
          <w:trHeight w:val="327"/>
        </w:trPr>
        <w:tc>
          <w:tcPr>
            <w:tcW w:w="17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4991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7A314B" w:rsidRDefault="00EC4B1D" w:rsidP="00A1470C">
            <w:pPr>
              <w:pStyle w:val="Contenudetableau"/>
              <w:snapToGrid w:val="0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C</w:t>
            </w:r>
            <w:r w:rsidR="00A80A33" w:rsidRPr="007A314B">
              <w:rPr>
                <w:rFonts w:ascii="Bodoni MT" w:hAnsi="Bodoni MT"/>
                <w:sz w:val="20"/>
                <w:szCs w:val="20"/>
              </w:rPr>
              <w:t>ours, séances, écoles de sport</w:t>
            </w:r>
          </w:p>
        </w:tc>
        <w:tc>
          <w:tcPr>
            <w:tcW w:w="2182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80A33" w:rsidRPr="00D02BDA" w:rsidTr="00A1470C">
        <w:trPr>
          <w:trHeight w:val="319"/>
        </w:trPr>
        <w:tc>
          <w:tcPr>
            <w:tcW w:w="17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4991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7A314B" w:rsidRDefault="00EC4B1D" w:rsidP="00A1470C">
            <w:pPr>
              <w:pStyle w:val="Contenudetableau"/>
              <w:snapToGrid w:val="0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E</w:t>
            </w:r>
            <w:r w:rsidR="00A80A33" w:rsidRPr="007A314B">
              <w:rPr>
                <w:rFonts w:ascii="Bodoni MT" w:hAnsi="Bodoni MT"/>
                <w:sz w:val="20"/>
                <w:szCs w:val="20"/>
              </w:rPr>
              <w:t>ntrées manifestations, tournois</w:t>
            </w:r>
          </w:p>
        </w:tc>
        <w:tc>
          <w:tcPr>
            <w:tcW w:w="2182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80A33" w:rsidRPr="00D02BDA" w:rsidTr="00A1470C">
        <w:trPr>
          <w:trHeight w:val="327"/>
        </w:trPr>
        <w:tc>
          <w:tcPr>
            <w:tcW w:w="17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4991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7A314B" w:rsidRDefault="00EC4B1D" w:rsidP="00A1470C">
            <w:pPr>
              <w:pStyle w:val="Contenudetableau"/>
              <w:snapToGrid w:val="0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S</w:t>
            </w:r>
            <w:r w:rsidR="00A80A33" w:rsidRPr="007A314B">
              <w:rPr>
                <w:rFonts w:ascii="Bodoni MT" w:hAnsi="Bodoni MT"/>
                <w:sz w:val="20"/>
                <w:szCs w:val="20"/>
              </w:rPr>
              <w:t>orties, voyages</w:t>
            </w:r>
          </w:p>
        </w:tc>
        <w:tc>
          <w:tcPr>
            <w:tcW w:w="2182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80A33" w:rsidRPr="00D02BDA" w:rsidTr="00A1470C">
        <w:trPr>
          <w:trHeight w:val="319"/>
        </w:trPr>
        <w:tc>
          <w:tcPr>
            <w:tcW w:w="17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4991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7A314B" w:rsidRDefault="00EC4B1D" w:rsidP="00A1470C">
            <w:pPr>
              <w:pStyle w:val="Contenudetableau"/>
              <w:snapToGrid w:val="0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B</w:t>
            </w:r>
            <w:r w:rsidR="00A80A33" w:rsidRPr="007A314B">
              <w:rPr>
                <w:rFonts w:ascii="Bodoni MT" w:hAnsi="Bodoni MT"/>
                <w:sz w:val="20"/>
                <w:szCs w:val="20"/>
              </w:rPr>
              <w:t>uvettes, sandwiches, repas</w:t>
            </w:r>
          </w:p>
        </w:tc>
        <w:tc>
          <w:tcPr>
            <w:tcW w:w="2182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80A33" w:rsidRPr="00D02BDA" w:rsidTr="00A1470C">
        <w:trPr>
          <w:trHeight w:val="327"/>
        </w:trPr>
        <w:tc>
          <w:tcPr>
            <w:tcW w:w="17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4991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7A314B" w:rsidRDefault="00EC4B1D" w:rsidP="00A1470C">
            <w:pPr>
              <w:pStyle w:val="Contenudetableau"/>
              <w:snapToGrid w:val="0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V</w:t>
            </w:r>
            <w:r w:rsidR="00A80A33" w:rsidRPr="007A314B">
              <w:rPr>
                <w:rFonts w:ascii="Bodoni MT" w:hAnsi="Bodoni MT"/>
                <w:sz w:val="20"/>
                <w:szCs w:val="20"/>
              </w:rPr>
              <w:t>ente maillots</w:t>
            </w:r>
          </w:p>
        </w:tc>
        <w:tc>
          <w:tcPr>
            <w:tcW w:w="2182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80A33" w:rsidRPr="00D02BDA" w:rsidTr="00A1470C">
        <w:trPr>
          <w:trHeight w:val="123"/>
        </w:trPr>
        <w:tc>
          <w:tcPr>
            <w:tcW w:w="17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4991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rPr>
                <w:rFonts w:ascii="Bodoni MT" w:hAnsi="Bodoni MT"/>
                <w:sz w:val="20"/>
                <w:szCs w:val="20"/>
              </w:rPr>
            </w:pPr>
            <w:r w:rsidRPr="007A314B">
              <w:rPr>
                <w:rFonts w:ascii="Bodoni MT" w:hAnsi="Bodoni MT"/>
                <w:sz w:val="20"/>
                <w:szCs w:val="20"/>
              </w:rPr>
              <w:t>Autres (précisez</w:t>
            </w:r>
            <w:r>
              <w:rPr>
                <w:rFonts w:ascii="Bodoni MT" w:hAnsi="Bodoni MT"/>
                <w:sz w:val="20"/>
                <w:szCs w:val="20"/>
              </w:rPr>
              <w:t xml:space="preserve"> la recette</w:t>
            </w:r>
            <w:r w:rsidRPr="007A314B">
              <w:rPr>
                <w:rFonts w:ascii="Bodoni MT" w:hAnsi="Bodoni MT"/>
                <w:sz w:val="20"/>
                <w:szCs w:val="20"/>
              </w:rPr>
              <w:t>)</w:t>
            </w:r>
          </w:p>
        </w:tc>
        <w:tc>
          <w:tcPr>
            <w:tcW w:w="2182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80A33" w:rsidRPr="00D02BDA" w:rsidTr="00A1470C">
        <w:trPr>
          <w:trHeight w:val="504"/>
        </w:trPr>
        <w:tc>
          <w:tcPr>
            <w:tcW w:w="171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80A33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0"/>
                <w:szCs w:val="20"/>
              </w:rPr>
            </w:pPr>
            <w:r w:rsidRPr="007A314B">
              <w:rPr>
                <w:rFonts w:ascii="Bodoni MT" w:hAnsi="Bodoni MT"/>
                <w:sz w:val="20"/>
                <w:szCs w:val="20"/>
              </w:rPr>
              <w:t>74</w:t>
            </w:r>
          </w:p>
          <w:p w:rsidR="008709EA" w:rsidRPr="00D31430" w:rsidRDefault="008709EA" w:rsidP="008709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Bodoni MT" w:hAnsi="Bodoni MT"/>
                <w:color w:val="FF0000"/>
              </w:rPr>
            </w:pPr>
            <w:r w:rsidRPr="00D31430">
              <w:rPr>
                <w:rFonts w:ascii="Bodoni MT" w:hAnsi="Bodoni MT"/>
                <w:color w:val="FF0000"/>
              </w:rPr>
              <w:t>Indiquer les montants ligne par ligne</w:t>
            </w:r>
          </w:p>
          <w:p w:rsidR="008709EA" w:rsidRPr="007A314B" w:rsidRDefault="008709EA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4991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hd w:val="clear" w:color="auto" w:fill="B4C6E7" w:themeFill="accent1" w:themeFillTint="66"/>
              <w:snapToGrid w:val="0"/>
              <w:jc w:val="right"/>
              <w:rPr>
                <w:rFonts w:ascii="Bodoni MT" w:hAnsi="Bodoni MT"/>
                <w:sz w:val="20"/>
                <w:szCs w:val="20"/>
              </w:rPr>
            </w:pPr>
            <w:r w:rsidRPr="007A314B">
              <w:rPr>
                <w:rFonts w:ascii="Bodoni MT" w:hAnsi="Bodoni MT"/>
                <w:sz w:val="20"/>
                <w:szCs w:val="20"/>
              </w:rPr>
              <w:t>Compte 74 / TOTAL</w:t>
            </w:r>
          </w:p>
          <w:p w:rsidR="00A80A33" w:rsidRPr="007A314B" w:rsidRDefault="00A80A33" w:rsidP="00A1470C">
            <w:pPr>
              <w:pStyle w:val="Contenudetableau"/>
              <w:snapToGrid w:val="0"/>
              <w:rPr>
                <w:rFonts w:ascii="Bodoni MT" w:hAnsi="Bodoni MT"/>
                <w:sz w:val="20"/>
                <w:szCs w:val="20"/>
              </w:rPr>
            </w:pPr>
            <w:r w:rsidRPr="007A314B">
              <w:rPr>
                <w:rFonts w:ascii="Bodoni MT" w:hAnsi="Bodoni MT"/>
                <w:sz w:val="20"/>
                <w:szCs w:val="20"/>
              </w:rPr>
              <w:t>Subventions d'exploitation</w:t>
            </w:r>
          </w:p>
        </w:tc>
        <w:tc>
          <w:tcPr>
            <w:tcW w:w="2182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0"/>
                <w:szCs w:val="20"/>
              </w:rPr>
            </w:pPr>
            <w:r w:rsidRPr="007A314B">
              <w:rPr>
                <w:rFonts w:ascii="Bodoni MT" w:hAnsi="Bodoni MT"/>
                <w:sz w:val="20"/>
                <w:szCs w:val="20"/>
              </w:rPr>
              <w:t>__________________</w:t>
            </w:r>
          </w:p>
        </w:tc>
        <w:tc>
          <w:tcPr>
            <w:tcW w:w="20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sz w:val="20"/>
                <w:szCs w:val="20"/>
              </w:rPr>
            </w:pPr>
            <w:r w:rsidRPr="007A314B">
              <w:rPr>
                <w:sz w:val="20"/>
                <w:szCs w:val="20"/>
              </w:rPr>
              <w:t>___________________</w:t>
            </w:r>
          </w:p>
        </w:tc>
      </w:tr>
      <w:tr w:rsidR="00A80A33" w:rsidRPr="00D02BDA" w:rsidTr="00A1470C">
        <w:trPr>
          <w:trHeight w:val="327"/>
        </w:trPr>
        <w:tc>
          <w:tcPr>
            <w:tcW w:w="1718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4991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rPr>
                <w:rFonts w:ascii="Bodoni MT" w:hAnsi="Bodoni MT"/>
                <w:sz w:val="20"/>
                <w:szCs w:val="20"/>
              </w:rPr>
            </w:pPr>
            <w:r w:rsidRPr="007A314B">
              <w:rPr>
                <w:rFonts w:ascii="Bodoni MT" w:hAnsi="Bodoni MT"/>
                <w:sz w:val="20"/>
                <w:szCs w:val="20"/>
              </w:rPr>
              <w:t>Etat</w:t>
            </w:r>
          </w:p>
        </w:tc>
        <w:tc>
          <w:tcPr>
            <w:tcW w:w="2182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80A33" w:rsidRPr="00D02BDA" w:rsidTr="00A1470C">
        <w:trPr>
          <w:trHeight w:val="319"/>
        </w:trPr>
        <w:tc>
          <w:tcPr>
            <w:tcW w:w="1718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4991" w:type="dxa"/>
            <w:tcBorders>
              <w:left w:val="single" w:sz="1" w:space="0" w:color="000000"/>
              <w:bottom w:val="single" w:sz="2" w:space="0" w:color="000000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rPr>
                <w:rFonts w:ascii="Bodoni MT" w:hAnsi="Bodoni MT"/>
                <w:sz w:val="20"/>
                <w:szCs w:val="20"/>
              </w:rPr>
            </w:pPr>
            <w:r w:rsidRPr="007A314B">
              <w:rPr>
                <w:rFonts w:ascii="Bodoni MT" w:hAnsi="Bodoni MT"/>
                <w:sz w:val="20"/>
                <w:szCs w:val="20"/>
              </w:rPr>
              <w:t>Région</w:t>
            </w:r>
          </w:p>
        </w:tc>
        <w:tc>
          <w:tcPr>
            <w:tcW w:w="2182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80A33" w:rsidRPr="00D02BDA" w:rsidTr="00A1470C">
        <w:trPr>
          <w:trHeight w:val="327"/>
        </w:trPr>
        <w:tc>
          <w:tcPr>
            <w:tcW w:w="1718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499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rPr>
                <w:rFonts w:ascii="Bodoni MT" w:hAnsi="Bodoni MT"/>
                <w:sz w:val="20"/>
                <w:szCs w:val="20"/>
              </w:rPr>
            </w:pPr>
            <w:r w:rsidRPr="007A314B">
              <w:rPr>
                <w:rFonts w:ascii="Bodoni MT" w:hAnsi="Bodoni MT"/>
                <w:sz w:val="20"/>
                <w:szCs w:val="20"/>
              </w:rPr>
              <w:t>Conseil Départemental</w:t>
            </w:r>
          </w:p>
        </w:tc>
        <w:tc>
          <w:tcPr>
            <w:tcW w:w="2182" w:type="dxa"/>
            <w:tcBorders>
              <w:left w:val="single" w:sz="4" w:space="0" w:color="auto"/>
              <w:bottom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80A33" w:rsidRPr="00D02BDA" w:rsidTr="00A1470C">
        <w:trPr>
          <w:trHeight w:val="117"/>
        </w:trPr>
        <w:tc>
          <w:tcPr>
            <w:tcW w:w="1718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rPr>
                <w:rFonts w:ascii="Bodoni MT" w:hAnsi="Bodoni MT"/>
                <w:sz w:val="20"/>
                <w:szCs w:val="20"/>
              </w:rPr>
            </w:pPr>
            <w:r w:rsidRPr="007A314B">
              <w:rPr>
                <w:rFonts w:ascii="Bodoni MT" w:hAnsi="Bodoni MT"/>
                <w:sz w:val="20"/>
                <w:szCs w:val="20"/>
              </w:rPr>
              <w:t>Commune de Charenton le Pont</w:t>
            </w:r>
          </w:p>
        </w:tc>
        <w:tc>
          <w:tcPr>
            <w:tcW w:w="2182" w:type="dxa"/>
            <w:tcBorders>
              <w:left w:val="single" w:sz="4" w:space="0" w:color="auto"/>
              <w:bottom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80A33" w:rsidRPr="00D02BDA" w:rsidTr="00A1470C">
        <w:trPr>
          <w:trHeight w:val="138"/>
        </w:trPr>
        <w:tc>
          <w:tcPr>
            <w:tcW w:w="1718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4991" w:type="dxa"/>
            <w:tcBorders>
              <w:left w:val="single" w:sz="4" w:space="0" w:color="auto"/>
              <w:right w:val="single" w:sz="4" w:space="0" w:color="auto"/>
            </w:tcBorders>
          </w:tcPr>
          <w:p w:rsidR="00A80A33" w:rsidRPr="007A314B" w:rsidRDefault="00A80A33" w:rsidP="00A80A33">
            <w:pPr>
              <w:pStyle w:val="Contenudetableau"/>
              <w:numPr>
                <w:ilvl w:val="0"/>
                <w:numId w:val="29"/>
              </w:numPr>
              <w:snapToGrid w:val="0"/>
              <w:ind w:left="317" w:hanging="147"/>
              <w:rPr>
                <w:rFonts w:ascii="Bodoni MT" w:hAnsi="Bodoni MT"/>
                <w:sz w:val="20"/>
                <w:szCs w:val="20"/>
              </w:rPr>
            </w:pPr>
            <w:r w:rsidRPr="007A314B">
              <w:rPr>
                <w:rFonts w:ascii="Bodoni MT" w:hAnsi="Bodoni MT"/>
                <w:sz w:val="20"/>
                <w:szCs w:val="20"/>
              </w:rPr>
              <w:t xml:space="preserve">   Subvention de fonctionnement ……………………</w:t>
            </w:r>
          </w:p>
        </w:tc>
        <w:tc>
          <w:tcPr>
            <w:tcW w:w="2182" w:type="dxa"/>
            <w:tcBorders>
              <w:left w:val="single" w:sz="4" w:space="0" w:color="auto"/>
              <w:bottom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80A33" w:rsidRPr="00D02BDA" w:rsidTr="00A1470C">
        <w:trPr>
          <w:trHeight w:val="155"/>
        </w:trPr>
        <w:tc>
          <w:tcPr>
            <w:tcW w:w="1718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4991" w:type="dxa"/>
            <w:tcBorders>
              <w:left w:val="single" w:sz="4" w:space="0" w:color="auto"/>
              <w:right w:val="single" w:sz="4" w:space="0" w:color="auto"/>
            </w:tcBorders>
          </w:tcPr>
          <w:p w:rsidR="00A80A33" w:rsidRPr="007A314B" w:rsidRDefault="00A80A33" w:rsidP="00A80A33">
            <w:pPr>
              <w:pStyle w:val="Contenudetableau"/>
              <w:numPr>
                <w:ilvl w:val="0"/>
                <w:numId w:val="28"/>
              </w:numPr>
              <w:snapToGrid w:val="0"/>
              <w:rPr>
                <w:rFonts w:ascii="Bodoni MT" w:hAnsi="Bodoni MT"/>
                <w:sz w:val="20"/>
                <w:szCs w:val="20"/>
              </w:rPr>
            </w:pPr>
            <w:r w:rsidRPr="007A314B">
              <w:rPr>
                <w:rFonts w:ascii="Bodoni MT" w:hAnsi="Bodoni MT"/>
                <w:sz w:val="20"/>
                <w:szCs w:val="20"/>
              </w:rPr>
              <w:t>Subvention scolaire…………………………………</w:t>
            </w:r>
          </w:p>
        </w:tc>
        <w:tc>
          <w:tcPr>
            <w:tcW w:w="2182" w:type="dxa"/>
            <w:tcBorders>
              <w:left w:val="single" w:sz="4" w:space="0" w:color="auto"/>
              <w:bottom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80A33" w:rsidRPr="00D02BDA" w:rsidTr="00A1470C">
        <w:trPr>
          <w:trHeight w:val="121"/>
        </w:trPr>
        <w:tc>
          <w:tcPr>
            <w:tcW w:w="1718" w:type="dxa"/>
            <w:vMerge/>
            <w:tcBorders>
              <w:left w:val="single" w:sz="1" w:space="0" w:color="000000"/>
              <w:right w:val="single" w:sz="4" w:space="0" w:color="auto"/>
            </w:tcBorders>
            <w:vAlign w:val="center"/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4991" w:type="dxa"/>
            <w:tcBorders>
              <w:left w:val="single" w:sz="4" w:space="0" w:color="auto"/>
              <w:right w:val="single" w:sz="4" w:space="0" w:color="auto"/>
            </w:tcBorders>
          </w:tcPr>
          <w:p w:rsidR="00A80A33" w:rsidRPr="007A314B" w:rsidRDefault="00A80A33" w:rsidP="00A80A33">
            <w:pPr>
              <w:pStyle w:val="Contenudetableau"/>
              <w:numPr>
                <w:ilvl w:val="0"/>
                <w:numId w:val="28"/>
              </w:numPr>
              <w:snapToGrid w:val="0"/>
              <w:rPr>
                <w:rFonts w:ascii="Bodoni MT" w:hAnsi="Bodoni MT"/>
                <w:sz w:val="20"/>
                <w:szCs w:val="20"/>
              </w:rPr>
            </w:pPr>
            <w:r w:rsidRPr="007A314B">
              <w:rPr>
                <w:rFonts w:ascii="Bodoni MT" w:hAnsi="Bodoni MT"/>
                <w:sz w:val="20"/>
                <w:szCs w:val="20"/>
              </w:rPr>
              <w:t>Subvention périscolaire……………………………</w:t>
            </w:r>
          </w:p>
        </w:tc>
        <w:tc>
          <w:tcPr>
            <w:tcW w:w="2182" w:type="dxa"/>
            <w:tcBorders>
              <w:left w:val="single" w:sz="4" w:space="0" w:color="auto"/>
              <w:bottom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80A33" w:rsidRPr="00D02BDA" w:rsidTr="00A1470C">
        <w:trPr>
          <w:trHeight w:val="454"/>
        </w:trPr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4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33" w:rsidRPr="007A314B" w:rsidRDefault="00A80A33" w:rsidP="00A80A33">
            <w:pPr>
              <w:pStyle w:val="Contenudetableau"/>
              <w:numPr>
                <w:ilvl w:val="0"/>
                <w:numId w:val="28"/>
              </w:numPr>
              <w:snapToGrid w:val="0"/>
              <w:rPr>
                <w:rFonts w:ascii="Bodoni MT" w:hAnsi="Bodoni MT"/>
                <w:sz w:val="20"/>
                <w:szCs w:val="20"/>
              </w:rPr>
            </w:pPr>
            <w:r w:rsidRPr="007A314B">
              <w:rPr>
                <w:rFonts w:ascii="Bodoni MT" w:hAnsi="Bodoni MT"/>
                <w:sz w:val="20"/>
                <w:szCs w:val="20"/>
              </w:rPr>
              <w:t>Subvention exceptionnelle…………………………</w:t>
            </w:r>
          </w:p>
        </w:tc>
        <w:tc>
          <w:tcPr>
            <w:tcW w:w="2182" w:type="dxa"/>
            <w:tcBorders>
              <w:left w:val="single" w:sz="4" w:space="0" w:color="auto"/>
              <w:bottom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80A33" w:rsidRPr="00D02BDA" w:rsidTr="00A1470C">
        <w:trPr>
          <w:trHeight w:val="218"/>
        </w:trPr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rPr>
                <w:rFonts w:ascii="Bodoni MT" w:hAnsi="Bodoni MT"/>
                <w:sz w:val="20"/>
                <w:szCs w:val="20"/>
              </w:rPr>
            </w:pPr>
            <w:r w:rsidRPr="007A314B">
              <w:rPr>
                <w:rFonts w:ascii="Bodoni MT" w:hAnsi="Bodoni MT"/>
                <w:sz w:val="20"/>
                <w:szCs w:val="20"/>
              </w:rPr>
              <w:t>Commune de Saint-Maurice</w:t>
            </w:r>
          </w:p>
        </w:tc>
        <w:tc>
          <w:tcPr>
            <w:tcW w:w="2182" w:type="dxa"/>
            <w:tcBorders>
              <w:left w:val="single" w:sz="4" w:space="0" w:color="auto"/>
              <w:bottom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80A33" w:rsidRPr="00D02BDA" w:rsidTr="00A1470C">
        <w:trPr>
          <w:trHeight w:val="235"/>
        </w:trPr>
        <w:tc>
          <w:tcPr>
            <w:tcW w:w="1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4991" w:type="dxa"/>
            <w:tcBorders>
              <w:top w:val="single" w:sz="2" w:space="0" w:color="000000"/>
              <w:left w:val="single" w:sz="4" w:space="0" w:color="auto"/>
              <w:bottom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rPr>
                <w:rFonts w:ascii="Bodoni MT" w:hAnsi="Bodoni MT"/>
                <w:sz w:val="20"/>
                <w:szCs w:val="20"/>
              </w:rPr>
            </w:pPr>
            <w:proofErr w:type="gramStart"/>
            <w:r w:rsidRPr="007A314B">
              <w:rPr>
                <w:rFonts w:ascii="Bodoni MT" w:hAnsi="Bodoni MT"/>
                <w:sz w:val="20"/>
                <w:szCs w:val="20"/>
              </w:rPr>
              <w:t>partenaires</w:t>
            </w:r>
            <w:proofErr w:type="gramEnd"/>
            <w:r w:rsidRPr="007A314B">
              <w:rPr>
                <w:rFonts w:ascii="Bodoni MT" w:hAnsi="Bodoni MT"/>
                <w:sz w:val="20"/>
                <w:szCs w:val="20"/>
              </w:rPr>
              <w:t xml:space="preserve"> financiers privés hors sponsors</w:t>
            </w:r>
          </w:p>
        </w:tc>
        <w:tc>
          <w:tcPr>
            <w:tcW w:w="2182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80A33" w:rsidRPr="00D02BDA" w:rsidTr="00A1470C">
        <w:trPr>
          <w:trHeight w:val="88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A80A33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0"/>
                <w:szCs w:val="20"/>
              </w:rPr>
            </w:pPr>
            <w:r w:rsidRPr="007A314B">
              <w:rPr>
                <w:rFonts w:ascii="Bodoni MT" w:hAnsi="Bodoni MT"/>
                <w:sz w:val="20"/>
                <w:szCs w:val="20"/>
              </w:rPr>
              <w:t>75</w:t>
            </w:r>
          </w:p>
          <w:p w:rsidR="008709EA" w:rsidRPr="00D31430" w:rsidRDefault="008709EA" w:rsidP="008709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Bodoni MT" w:hAnsi="Bodoni MT"/>
                <w:color w:val="FF0000"/>
              </w:rPr>
            </w:pPr>
            <w:r w:rsidRPr="00D31430">
              <w:rPr>
                <w:rFonts w:ascii="Bodoni MT" w:hAnsi="Bodoni MT"/>
                <w:color w:val="FF0000"/>
              </w:rPr>
              <w:t>Indiquer les montants ligne par ligne</w:t>
            </w:r>
          </w:p>
          <w:p w:rsidR="008709EA" w:rsidRPr="007A314B" w:rsidRDefault="008709EA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49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4C6E7" w:themeFill="accent1" w:themeFillTint="66"/>
          </w:tcPr>
          <w:p w:rsidR="00A80A33" w:rsidRPr="007A314B" w:rsidRDefault="00A80A33" w:rsidP="00A1470C">
            <w:pPr>
              <w:pStyle w:val="Contenudetableau"/>
              <w:tabs>
                <w:tab w:val="left" w:pos="2950"/>
                <w:tab w:val="right" w:pos="4922"/>
              </w:tabs>
              <w:snapToGrid w:val="0"/>
              <w:rPr>
                <w:rFonts w:ascii="Bodoni MT" w:hAnsi="Bodoni MT"/>
                <w:sz w:val="20"/>
                <w:szCs w:val="20"/>
              </w:rPr>
            </w:pPr>
            <w:r w:rsidRPr="007A314B">
              <w:rPr>
                <w:rFonts w:ascii="Bodoni MT" w:hAnsi="Bodoni MT"/>
                <w:sz w:val="20"/>
                <w:szCs w:val="20"/>
              </w:rPr>
              <w:tab/>
            </w:r>
            <w:r w:rsidRPr="007A314B">
              <w:rPr>
                <w:rFonts w:ascii="Bodoni MT" w:hAnsi="Bodoni MT"/>
                <w:sz w:val="20"/>
                <w:szCs w:val="20"/>
              </w:rPr>
              <w:tab/>
              <w:t>Compte 75 / TOTAL</w:t>
            </w:r>
          </w:p>
        </w:tc>
        <w:tc>
          <w:tcPr>
            <w:tcW w:w="2182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0"/>
                <w:szCs w:val="20"/>
              </w:rPr>
            </w:pPr>
            <w:r w:rsidRPr="007A314B">
              <w:rPr>
                <w:rFonts w:ascii="Bodoni MT" w:hAnsi="Bodoni MT"/>
                <w:sz w:val="20"/>
                <w:szCs w:val="20"/>
              </w:rPr>
              <w:t>___________________</w:t>
            </w:r>
          </w:p>
        </w:tc>
        <w:tc>
          <w:tcPr>
            <w:tcW w:w="20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sz w:val="20"/>
                <w:szCs w:val="20"/>
              </w:rPr>
            </w:pPr>
            <w:r w:rsidRPr="007A314B">
              <w:rPr>
                <w:sz w:val="20"/>
                <w:szCs w:val="20"/>
              </w:rPr>
              <w:t>_______________</w:t>
            </w:r>
          </w:p>
        </w:tc>
      </w:tr>
      <w:tr w:rsidR="00A80A33" w:rsidRPr="00D02BDA" w:rsidTr="00A1470C">
        <w:trPr>
          <w:trHeight w:val="327"/>
        </w:trPr>
        <w:tc>
          <w:tcPr>
            <w:tcW w:w="17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4991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7A314B" w:rsidRDefault="00EC4B1D" w:rsidP="00A1470C">
            <w:pPr>
              <w:pStyle w:val="Contenudetableau"/>
              <w:snapToGrid w:val="0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A</w:t>
            </w:r>
            <w:r w:rsidR="00A80A33" w:rsidRPr="007A314B">
              <w:rPr>
                <w:rFonts w:ascii="Bodoni MT" w:hAnsi="Bodoni MT"/>
                <w:sz w:val="20"/>
                <w:szCs w:val="20"/>
              </w:rPr>
              <w:t>utres produits (précisez)</w:t>
            </w:r>
          </w:p>
        </w:tc>
        <w:tc>
          <w:tcPr>
            <w:tcW w:w="2182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80A33" w:rsidRPr="00D02BDA" w:rsidTr="00A1470C">
        <w:trPr>
          <w:trHeight w:val="319"/>
        </w:trPr>
        <w:tc>
          <w:tcPr>
            <w:tcW w:w="17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4991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7A314B" w:rsidRDefault="00EC4B1D" w:rsidP="00A1470C">
            <w:pPr>
              <w:pStyle w:val="Contenudetableau"/>
              <w:snapToGrid w:val="0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S</w:t>
            </w:r>
            <w:r w:rsidR="00A80A33" w:rsidRPr="007A314B">
              <w:rPr>
                <w:rFonts w:ascii="Bodoni MT" w:hAnsi="Bodoni MT"/>
                <w:sz w:val="20"/>
                <w:szCs w:val="20"/>
              </w:rPr>
              <w:t>ponsors, publicité</w:t>
            </w:r>
          </w:p>
        </w:tc>
        <w:tc>
          <w:tcPr>
            <w:tcW w:w="2182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80A33" w:rsidRPr="00D02BDA" w:rsidTr="00A1470C">
        <w:trPr>
          <w:trHeight w:val="327"/>
        </w:trPr>
        <w:tc>
          <w:tcPr>
            <w:tcW w:w="17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4991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rPr>
                <w:rFonts w:ascii="Bodoni MT" w:hAnsi="Bodoni MT"/>
                <w:sz w:val="20"/>
                <w:szCs w:val="20"/>
              </w:rPr>
            </w:pPr>
            <w:r w:rsidRPr="007A314B">
              <w:rPr>
                <w:rFonts w:ascii="Bodoni MT" w:hAnsi="Bodoni MT"/>
                <w:sz w:val="20"/>
                <w:szCs w:val="20"/>
              </w:rPr>
              <w:t>Cotisations</w:t>
            </w:r>
          </w:p>
        </w:tc>
        <w:tc>
          <w:tcPr>
            <w:tcW w:w="2182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80A33" w:rsidRPr="00D02BDA" w:rsidTr="00A1470C">
        <w:trPr>
          <w:trHeight w:val="327"/>
        </w:trPr>
        <w:tc>
          <w:tcPr>
            <w:tcW w:w="17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4991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7A314B" w:rsidRDefault="00EC4B1D" w:rsidP="00A1470C">
            <w:pPr>
              <w:pStyle w:val="Contenudetableau"/>
              <w:snapToGrid w:val="0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D</w:t>
            </w:r>
            <w:r w:rsidR="00A80A33" w:rsidRPr="007A314B">
              <w:rPr>
                <w:rFonts w:ascii="Bodoni MT" w:hAnsi="Bodoni MT"/>
                <w:sz w:val="20"/>
                <w:szCs w:val="20"/>
              </w:rPr>
              <w:t>ons, collectes</w:t>
            </w:r>
          </w:p>
        </w:tc>
        <w:tc>
          <w:tcPr>
            <w:tcW w:w="2182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80A33" w:rsidRPr="00D02BDA" w:rsidTr="00A1470C">
        <w:trPr>
          <w:trHeight w:val="269"/>
        </w:trPr>
        <w:tc>
          <w:tcPr>
            <w:tcW w:w="17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4991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rPr>
                <w:rFonts w:ascii="Bodoni MT" w:hAnsi="Bodoni MT"/>
                <w:sz w:val="20"/>
                <w:szCs w:val="20"/>
              </w:rPr>
            </w:pPr>
            <w:r w:rsidRPr="007A314B">
              <w:rPr>
                <w:rFonts w:ascii="Bodoni MT" w:hAnsi="Bodoni MT"/>
                <w:sz w:val="20"/>
                <w:szCs w:val="20"/>
              </w:rPr>
              <w:t>Autres (précisez</w:t>
            </w:r>
            <w:r>
              <w:rPr>
                <w:rFonts w:ascii="Bodoni MT" w:hAnsi="Bodoni MT"/>
                <w:sz w:val="20"/>
                <w:szCs w:val="20"/>
              </w:rPr>
              <w:t xml:space="preserve"> la recette</w:t>
            </w:r>
            <w:r w:rsidRPr="007A314B">
              <w:rPr>
                <w:rFonts w:ascii="Bodoni MT" w:hAnsi="Bodoni MT"/>
                <w:sz w:val="20"/>
                <w:szCs w:val="20"/>
              </w:rPr>
              <w:t>)</w:t>
            </w:r>
          </w:p>
        </w:tc>
        <w:tc>
          <w:tcPr>
            <w:tcW w:w="2182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80A33" w:rsidRPr="00D02BDA" w:rsidTr="00A1470C">
        <w:trPr>
          <w:trHeight w:val="504"/>
        </w:trPr>
        <w:tc>
          <w:tcPr>
            <w:tcW w:w="171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80A33" w:rsidRPr="00D31430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2"/>
                <w:szCs w:val="22"/>
              </w:rPr>
            </w:pPr>
            <w:r w:rsidRPr="00D31430">
              <w:rPr>
                <w:rFonts w:ascii="Bodoni MT" w:hAnsi="Bodoni MT"/>
                <w:sz w:val="22"/>
                <w:szCs w:val="22"/>
              </w:rPr>
              <w:t>76</w:t>
            </w:r>
          </w:p>
          <w:p w:rsidR="008709EA" w:rsidRPr="00D31430" w:rsidRDefault="008709EA" w:rsidP="008709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Bodoni MT" w:hAnsi="Bodoni MT"/>
                <w:color w:val="FF0000"/>
              </w:rPr>
            </w:pPr>
            <w:r w:rsidRPr="00D31430">
              <w:rPr>
                <w:rFonts w:ascii="Bodoni MT" w:hAnsi="Bodoni MT"/>
                <w:color w:val="FF0000"/>
              </w:rPr>
              <w:t>Indiquer les montants ligne par ligne</w:t>
            </w:r>
          </w:p>
          <w:p w:rsidR="008709EA" w:rsidRPr="00D31430" w:rsidRDefault="008709EA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2"/>
                <w:szCs w:val="22"/>
              </w:rPr>
            </w:pPr>
          </w:p>
        </w:tc>
        <w:tc>
          <w:tcPr>
            <w:tcW w:w="4991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hd w:val="clear" w:color="auto" w:fill="B4C6E7" w:themeFill="accent1" w:themeFillTint="66"/>
              <w:snapToGrid w:val="0"/>
              <w:jc w:val="right"/>
              <w:rPr>
                <w:rFonts w:ascii="Bodoni MT" w:hAnsi="Bodoni MT"/>
                <w:sz w:val="20"/>
                <w:szCs w:val="20"/>
              </w:rPr>
            </w:pPr>
            <w:r w:rsidRPr="007A314B">
              <w:rPr>
                <w:rFonts w:ascii="Bodoni MT" w:hAnsi="Bodoni MT"/>
                <w:sz w:val="20"/>
                <w:szCs w:val="20"/>
              </w:rPr>
              <w:t>Compte 76 / TOTAL</w:t>
            </w:r>
          </w:p>
          <w:p w:rsidR="00A80A33" w:rsidRPr="007A314B" w:rsidRDefault="00A80A33" w:rsidP="00A1470C">
            <w:pPr>
              <w:pStyle w:val="Contenudetableau"/>
              <w:snapToGrid w:val="0"/>
              <w:rPr>
                <w:rFonts w:ascii="Bodoni MT" w:hAnsi="Bodoni MT"/>
                <w:sz w:val="20"/>
                <w:szCs w:val="20"/>
              </w:rPr>
            </w:pPr>
            <w:r w:rsidRPr="007A314B">
              <w:rPr>
                <w:rFonts w:ascii="Bodoni MT" w:hAnsi="Bodoni MT"/>
                <w:sz w:val="20"/>
                <w:szCs w:val="20"/>
              </w:rPr>
              <w:t>Produits financiers</w:t>
            </w:r>
          </w:p>
        </w:tc>
        <w:tc>
          <w:tcPr>
            <w:tcW w:w="2182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0"/>
                <w:szCs w:val="20"/>
              </w:rPr>
            </w:pPr>
            <w:r w:rsidRPr="007A314B">
              <w:rPr>
                <w:rFonts w:ascii="Bodoni MT" w:hAnsi="Bodoni MT"/>
                <w:sz w:val="20"/>
                <w:szCs w:val="20"/>
              </w:rPr>
              <w:t>__________________</w:t>
            </w:r>
          </w:p>
        </w:tc>
        <w:tc>
          <w:tcPr>
            <w:tcW w:w="20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sz w:val="20"/>
                <w:szCs w:val="20"/>
              </w:rPr>
            </w:pPr>
            <w:r w:rsidRPr="007A314B">
              <w:rPr>
                <w:sz w:val="20"/>
                <w:szCs w:val="20"/>
              </w:rPr>
              <w:t>____________________</w:t>
            </w:r>
          </w:p>
        </w:tc>
      </w:tr>
      <w:tr w:rsidR="00A80A33" w:rsidRPr="00D02BDA" w:rsidTr="00A1470C">
        <w:trPr>
          <w:trHeight w:val="264"/>
        </w:trPr>
        <w:tc>
          <w:tcPr>
            <w:tcW w:w="17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4991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7A314B" w:rsidRDefault="00EC4B1D" w:rsidP="00A1470C">
            <w:pPr>
              <w:pStyle w:val="Contenudetableau"/>
              <w:snapToGrid w:val="0"/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R</w:t>
            </w:r>
            <w:r w:rsidR="00A80A33" w:rsidRPr="007A314B">
              <w:rPr>
                <w:rFonts w:ascii="Bodoni MT" w:hAnsi="Bodoni MT"/>
                <w:sz w:val="20"/>
                <w:szCs w:val="20"/>
              </w:rPr>
              <w:t>evenus livret, sicav</w:t>
            </w:r>
          </w:p>
        </w:tc>
        <w:tc>
          <w:tcPr>
            <w:tcW w:w="2182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80A33" w:rsidRPr="00D02BDA" w:rsidTr="00A1470C">
        <w:trPr>
          <w:trHeight w:val="326"/>
        </w:trPr>
        <w:tc>
          <w:tcPr>
            <w:tcW w:w="17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4991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rPr>
                <w:rFonts w:ascii="Bodoni MT" w:hAnsi="Bodoni MT"/>
                <w:sz w:val="20"/>
                <w:szCs w:val="20"/>
              </w:rPr>
            </w:pPr>
            <w:r w:rsidRPr="007A314B">
              <w:rPr>
                <w:rFonts w:ascii="Bodoni MT" w:hAnsi="Bodoni MT"/>
                <w:sz w:val="20"/>
                <w:szCs w:val="20"/>
              </w:rPr>
              <w:t>Autres (précisez)</w:t>
            </w:r>
          </w:p>
        </w:tc>
        <w:tc>
          <w:tcPr>
            <w:tcW w:w="2182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80A33" w:rsidRPr="00D02BDA" w:rsidTr="00A1470C">
        <w:trPr>
          <w:trHeight w:val="18"/>
        </w:trPr>
        <w:tc>
          <w:tcPr>
            <w:tcW w:w="17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0"/>
                <w:szCs w:val="20"/>
              </w:rPr>
            </w:pPr>
            <w:r w:rsidRPr="007A314B">
              <w:rPr>
                <w:rFonts w:ascii="Bodoni MT" w:hAnsi="Bodoni MT"/>
                <w:sz w:val="20"/>
                <w:szCs w:val="20"/>
              </w:rPr>
              <w:t>78</w:t>
            </w:r>
          </w:p>
        </w:tc>
        <w:tc>
          <w:tcPr>
            <w:tcW w:w="4991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hd w:val="clear" w:color="auto" w:fill="B4C6E7" w:themeFill="accent1" w:themeFillTint="66"/>
              <w:snapToGrid w:val="0"/>
              <w:jc w:val="right"/>
              <w:rPr>
                <w:rFonts w:ascii="Bodoni MT" w:hAnsi="Bodoni MT"/>
                <w:sz w:val="20"/>
                <w:szCs w:val="20"/>
              </w:rPr>
            </w:pPr>
            <w:r w:rsidRPr="007A314B">
              <w:rPr>
                <w:rFonts w:ascii="Bodoni MT" w:hAnsi="Bodoni MT"/>
                <w:sz w:val="20"/>
                <w:szCs w:val="20"/>
              </w:rPr>
              <w:t>Compte 78 / TOTAL</w:t>
            </w:r>
          </w:p>
          <w:p w:rsidR="00A80A33" w:rsidRPr="007A314B" w:rsidRDefault="00A80A33" w:rsidP="00A1470C">
            <w:pPr>
              <w:pStyle w:val="Contenudetableau"/>
              <w:snapToGrid w:val="0"/>
              <w:rPr>
                <w:rFonts w:ascii="Bodoni MT" w:hAnsi="Bodoni MT"/>
                <w:sz w:val="20"/>
                <w:szCs w:val="20"/>
              </w:rPr>
            </w:pPr>
            <w:r w:rsidRPr="007A314B">
              <w:rPr>
                <w:rFonts w:ascii="Bodoni MT" w:hAnsi="Bodoni MT"/>
                <w:sz w:val="20"/>
                <w:szCs w:val="20"/>
              </w:rPr>
              <w:t>Reprise/Amortissement</w:t>
            </w:r>
          </w:p>
        </w:tc>
        <w:tc>
          <w:tcPr>
            <w:tcW w:w="2182" w:type="dxa"/>
            <w:tcBorders>
              <w:left w:val="single" w:sz="1" w:space="0" w:color="000000"/>
              <w:bottom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0"/>
                <w:szCs w:val="20"/>
              </w:rPr>
            </w:pPr>
            <w:r w:rsidRPr="007A314B">
              <w:rPr>
                <w:rFonts w:ascii="Bodoni MT" w:hAnsi="Bodoni MT"/>
                <w:sz w:val="20"/>
                <w:szCs w:val="20"/>
              </w:rPr>
              <w:t>__________________</w:t>
            </w:r>
          </w:p>
        </w:tc>
        <w:tc>
          <w:tcPr>
            <w:tcW w:w="20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sz w:val="20"/>
                <w:szCs w:val="20"/>
              </w:rPr>
            </w:pPr>
            <w:r w:rsidRPr="007A314B">
              <w:rPr>
                <w:sz w:val="20"/>
                <w:szCs w:val="20"/>
              </w:rPr>
              <w:t>_____________________</w:t>
            </w:r>
          </w:p>
        </w:tc>
      </w:tr>
      <w:tr w:rsidR="00A80A33" w:rsidRPr="00D02BDA" w:rsidTr="00A1470C">
        <w:trPr>
          <w:trHeight w:val="236"/>
        </w:trPr>
        <w:tc>
          <w:tcPr>
            <w:tcW w:w="6709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B4C6E7" w:themeFill="accent1" w:themeFillTint="66"/>
          </w:tcPr>
          <w:p w:rsidR="00A80A33" w:rsidRPr="007A314B" w:rsidRDefault="00A80A33" w:rsidP="00A1470C">
            <w:pPr>
              <w:pStyle w:val="Contenudetableau"/>
              <w:snapToGrid w:val="0"/>
              <w:jc w:val="right"/>
              <w:rPr>
                <w:rFonts w:ascii="Bodoni MT" w:hAnsi="Bodoni MT"/>
                <w:sz w:val="20"/>
                <w:szCs w:val="20"/>
              </w:rPr>
            </w:pPr>
            <w:r w:rsidRPr="007A314B">
              <w:rPr>
                <w:rFonts w:ascii="Bodoni MT" w:hAnsi="Bodoni MT"/>
                <w:sz w:val="20"/>
                <w:szCs w:val="20"/>
              </w:rPr>
              <w:t>TOTAL RECETTES</w:t>
            </w:r>
          </w:p>
        </w:tc>
        <w:tc>
          <w:tcPr>
            <w:tcW w:w="2182" w:type="dxa"/>
            <w:tcBorders>
              <w:left w:val="single" w:sz="1" w:space="0" w:color="000000"/>
              <w:bottom w:val="single" w:sz="4" w:space="0" w:color="auto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80A33" w:rsidRPr="00D02BDA" w:rsidTr="00A1470C">
        <w:trPr>
          <w:trHeight w:val="262"/>
        </w:trPr>
        <w:tc>
          <w:tcPr>
            <w:tcW w:w="6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A80A33" w:rsidRPr="007A314B" w:rsidRDefault="00A80A33" w:rsidP="00A1470C">
            <w:pPr>
              <w:pStyle w:val="Contenudetableau"/>
              <w:snapToGrid w:val="0"/>
              <w:jc w:val="right"/>
              <w:rPr>
                <w:rFonts w:ascii="Bodoni MT" w:hAnsi="Bodoni MT"/>
                <w:sz w:val="20"/>
                <w:szCs w:val="20"/>
              </w:rPr>
            </w:pPr>
            <w:r w:rsidRPr="007A314B">
              <w:rPr>
                <w:rFonts w:ascii="Bodoni MT" w:hAnsi="Bodoni MT"/>
                <w:sz w:val="20"/>
                <w:szCs w:val="20"/>
              </w:rPr>
              <w:t>TOTAL DEPENSES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80A33" w:rsidRPr="00D02BDA" w:rsidTr="00A1470C">
        <w:trPr>
          <w:trHeight w:val="177"/>
        </w:trPr>
        <w:tc>
          <w:tcPr>
            <w:tcW w:w="6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A80A33" w:rsidRPr="007A314B" w:rsidRDefault="00A80A33" w:rsidP="00A1470C">
            <w:pPr>
              <w:pStyle w:val="Contenudetableau"/>
              <w:snapToGrid w:val="0"/>
              <w:jc w:val="right"/>
              <w:rPr>
                <w:rFonts w:ascii="Bodoni MT" w:hAnsi="Bodoni MT"/>
                <w:sz w:val="20"/>
                <w:szCs w:val="20"/>
              </w:rPr>
            </w:pPr>
            <w:r w:rsidRPr="007A314B">
              <w:rPr>
                <w:rFonts w:ascii="Bodoni MT" w:hAnsi="Bodoni MT"/>
                <w:sz w:val="20"/>
                <w:szCs w:val="20"/>
              </w:rPr>
              <w:lastRenderedPageBreak/>
              <w:t>RESULTAT 20</w:t>
            </w:r>
            <w:r>
              <w:rPr>
                <w:rFonts w:ascii="Bodoni MT" w:hAnsi="Bodoni MT"/>
                <w:sz w:val="20"/>
                <w:szCs w:val="20"/>
              </w:rPr>
              <w:t>2</w:t>
            </w:r>
            <w:r w:rsidR="00A3110A">
              <w:rPr>
                <w:rFonts w:ascii="Bodoni MT" w:hAnsi="Bodoni MT"/>
                <w:sz w:val="20"/>
                <w:szCs w:val="20"/>
              </w:rPr>
              <w:t>5</w:t>
            </w:r>
            <w:r w:rsidRPr="007A314B">
              <w:rPr>
                <w:rFonts w:ascii="Bodoni MT" w:hAnsi="Bodoni MT"/>
                <w:sz w:val="20"/>
                <w:szCs w:val="20"/>
              </w:rPr>
              <w:t xml:space="preserve">   = TOTAL RECETTES – TOTAL DEPENSES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rFonts w:ascii="Bodoni MT" w:hAnsi="Bodoni MT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</w:tcBorders>
          </w:tcPr>
          <w:p w:rsidR="00A80A33" w:rsidRPr="007A314B" w:rsidRDefault="00A80A33" w:rsidP="00A1470C">
            <w:pPr>
              <w:pStyle w:val="Contenudetableau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7673BB" w:rsidRDefault="007673BB" w:rsidP="007673BB">
      <w:pPr>
        <w:ind w:left="-426"/>
        <w:rPr>
          <w:rFonts w:ascii="Bodoni MT" w:hAnsi="Bodoni MT"/>
        </w:rPr>
      </w:pPr>
    </w:p>
    <w:tbl>
      <w:tblPr>
        <w:tblpPr w:leftFromText="141" w:rightFromText="141" w:vertAnchor="text" w:horzAnchor="margin" w:tblpX="-230" w:tblpY="232"/>
        <w:tblW w:w="109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911"/>
      </w:tblGrid>
      <w:tr w:rsidR="00E9077A" w:rsidRPr="0018410A" w:rsidTr="00A1470C">
        <w:trPr>
          <w:trHeight w:val="262"/>
        </w:trPr>
        <w:tc>
          <w:tcPr>
            <w:tcW w:w="10911" w:type="dxa"/>
          </w:tcPr>
          <w:p w:rsidR="00E9077A" w:rsidRDefault="00E9077A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b/>
                <w:color w:val="8EAADB" w:themeColor="accent1" w:themeTint="99"/>
                <w:sz w:val="40"/>
              </w:rPr>
            </w:pPr>
            <w:r w:rsidRPr="007A314B">
              <w:rPr>
                <w:rFonts w:ascii="Bodoni MT" w:hAnsi="Bodoni MT"/>
                <w:b/>
                <w:noProof/>
                <w:color w:val="8EAADB" w:themeColor="accent1" w:themeTint="99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1D1E970E" wp14:editId="3995A337">
                      <wp:simplePos x="0" y="0"/>
                      <wp:positionH relativeFrom="margin">
                        <wp:posOffset>445770</wp:posOffset>
                      </wp:positionH>
                      <wp:positionV relativeFrom="paragraph">
                        <wp:posOffset>331470</wp:posOffset>
                      </wp:positionV>
                      <wp:extent cx="6127115" cy="0"/>
                      <wp:effectExtent l="0" t="0" r="0" b="0"/>
                      <wp:wrapNone/>
                      <wp:docPr id="43" name="Connecteur droit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2711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472C4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740556" id="Connecteur droit 43" o:spid="_x0000_s1026" style="position:absolute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.1pt,26.1pt" to="517.5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" strokecolor="#b4c7e7" strokeweight="1.5pt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23631A">
              <w:rPr>
                <w:rFonts w:ascii="Bodoni MT" w:hAnsi="Bodoni MT"/>
                <w:b/>
                <w:color w:val="8EAADB" w:themeColor="accent1" w:themeTint="99"/>
                <w:sz w:val="40"/>
              </w:rPr>
              <w:t xml:space="preserve">4. </w:t>
            </w:r>
            <w:r>
              <w:rPr>
                <w:rFonts w:ascii="Bodoni MT" w:hAnsi="Bodoni MT"/>
                <w:b/>
                <w:color w:val="8EAADB" w:themeColor="accent1" w:themeTint="99"/>
                <w:sz w:val="32"/>
              </w:rPr>
              <w:t xml:space="preserve"> </w:t>
            </w:r>
            <w:r w:rsidRPr="00152EB5">
              <w:rPr>
                <w:rFonts w:ascii="Bodoni MT" w:hAnsi="Bodoni MT"/>
                <w:b/>
                <w:color w:val="8EAADB" w:themeColor="accent1" w:themeTint="99"/>
                <w:sz w:val="40"/>
              </w:rPr>
              <w:t xml:space="preserve">Compte de résultat et budget prévisionnel </w:t>
            </w:r>
            <w:r>
              <w:rPr>
                <w:rFonts w:ascii="Bodoni MT" w:hAnsi="Bodoni MT"/>
                <w:b/>
                <w:color w:val="8EAADB" w:themeColor="accent1" w:themeTint="99"/>
                <w:sz w:val="40"/>
              </w:rPr>
              <w:t>(suite)</w:t>
            </w:r>
          </w:p>
          <w:p w:rsidR="00E9077A" w:rsidRPr="00D02BDA" w:rsidRDefault="00E9077A" w:rsidP="00A1470C">
            <w:pPr>
              <w:autoSpaceDE w:val="0"/>
              <w:spacing w:line="360" w:lineRule="auto"/>
            </w:pP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1273"/>
              <w:gridCol w:w="4668"/>
              <w:gridCol w:w="2081"/>
              <w:gridCol w:w="2569"/>
            </w:tblGrid>
            <w:tr w:rsidR="00E9077A" w:rsidRPr="007A314B" w:rsidTr="00D31430">
              <w:trPr>
                <w:trHeight w:val="388"/>
              </w:trPr>
              <w:tc>
                <w:tcPr>
                  <w:tcW w:w="10591" w:type="dxa"/>
                  <w:gridSpan w:val="4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vAlign w:val="center"/>
                </w:tcPr>
                <w:p w:rsidR="00E9077A" w:rsidRPr="007A314B" w:rsidRDefault="00E9077A" w:rsidP="00EC4B1D">
                  <w:pPr>
                    <w:pStyle w:val="Contenudetableau"/>
                    <w:framePr w:hSpace="141" w:wrap="around" w:vAnchor="text" w:hAnchor="margin" w:x="-230" w:y="232"/>
                    <w:snapToGrid w:val="0"/>
                    <w:jc w:val="center"/>
                    <w:rPr>
                      <w:rFonts w:ascii="Bodoni MT" w:hAnsi="Bodoni MT"/>
                      <w:b/>
                      <w:sz w:val="22"/>
                      <w:szCs w:val="22"/>
                    </w:rPr>
                  </w:pPr>
                  <w:r w:rsidRPr="007A314B">
                    <w:rPr>
                      <w:rFonts w:ascii="Bodoni MT" w:hAnsi="Bodoni MT"/>
                      <w:b/>
                      <w:color w:val="8EAADB" w:themeColor="accent1" w:themeTint="99"/>
                      <w:sz w:val="22"/>
                      <w:szCs w:val="22"/>
                    </w:rPr>
                    <w:t>CONTRIBUTIONS VOLONTAIRES</w:t>
                  </w:r>
                  <w:r>
                    <w:rPr>
                      <w:rFonts w:ascii="Bodoni MT" w:hAnsi="Bodoni MT"/>
                      <w:b/>
                      <w:color w:val="8EAADB" w:themeColor="accent1" w:themeTint="99"/>
                      <w:sz w:val="22"/>
                      <w:szCs w:val="22"/>
                    </w:rPr>
                    <w:t xml:space="preserve"> (1)</w:t>
                  </w:r>
                  <w:r w:rsidRPr="007A314B">
                    <w:rPr>
                      <w:rFonts w:ascii="Bodoni MT" w:hAnsi="Bodoni MT"/>
                      <w:b/>
                      <w:color w:val="8EAADB" w:themeColor="accent1" w:themeTint="99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E9077A" w:rsidRPr="007A314B" w:rsidTr="00D31430">
              <w:trPr>
                <w:trHeight w:val="599"/>
              </w:trPr>
              <w:tc>
                <w:tcPr>
                  <w:tcW w:w="1273" w:type="dxa"/>
                  <w:vMerge w:val="restart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E9077A" w:rsidRPr="007A314B" w:rsidRDefault="00E9077A" w:rsidP="00EC4B1D">
                  <w:pPr>
                    <w:pStyle w:val="Contenudetableau"/>
                    <w:framePr w:hSpace="141" w:wrap="around" w:vAnchor="text" w:hAnchor="margin" w:x="-230" w:y="232"/>
                    <w:snapToGrid w:val="0"/>
                    <w:jc w:val="center"/>
                    <w:rPr>
                      <w:rFonts w:ascii="Bodoni MT" w:hAnsi="Bodoni MT"/>
                      <w:sz w:val="22"/>
                      <w:szCs w:val="22"/>
                    </w:rPr>
                  </w:pPr>
                </w:p>
                <w:p w:rsidR="00E9077A" w:rsidRPr="007A314B" w:rsidRDefault="00E9077A" w:rsidP="00EC4B1D">
                  <w:pPr>
                    <w:pStyle w:val="Contenudetableau"/>
                    <w:framePr w:hSpace="141" w:wrap="around" w:vAnchor="text" w:hAnchor="margin" w:x="-230" w:y="232"/>
                    <w:snapToGrid w:val="0"/>
                    <w:jc w:val="center"/>
                    <w:rPr>
                      <w:rFonts w:ascii="Bodoni MT" w:hAnsi="Bodoni MT"/>
                      <w:sz w:val="22"/>
                      <w:szCs w:val="22"/>
                    </w:rPr>
                  </w:pPr>
                </w:p>
                <w:p w:rsidR="00E9077A" w:rsidRPr="007A314B" w:rsidRDefault="00E9077A" w:rsidP="00EC4B1D">
                  <w:pPr>
                    <w:pStyle w:val="Contenudetableau"/>
                    <w:framePr w:hSpace="141" w:wrap="around" w:vAnchor="text" w:hAnchor="margin" w:x="-230" w:y="232"/>
                    <w:snapToGrid w:val="0"/>
                    <w:jc w:val="center"/>
                    <w:rPr>
                      <w:rFonts w:ascii="Bodoni MT" w:hAnsi="Bodoni MT"/>
                      <w:sz w:val="22"/>
                      <w:szCs w:val="22"/>
                    </w:rPr>
                  </w:pPr>
                </w:p>
                <w:p w:rsidR="00E9077A" w:rsidRDefault="00E9077A" w:rsidP="00EC4B1D">
                  <w:pPr>
                    <w:pStyle w:val="Contenudetableau"/>
                    <w:framePr w:hSpace="141" w:wrap="around" w:vAnchor="text" w:hAnchor="margin" w:x="-230" w:y="232"/>
                    <w:snapToGrid w:val="0"/>
                    <w:jc w:val="center"/>
                    <w:rPr>
                      <w:rFonts w:ascii="Bodoni MT" w:hAnsi="Bodoni MT"/>
                      <w:sz w:val="22"/>
                      <w:szCs w:val="22"/>
                    </w:rPr>
                  </w:pPr>
                  <w:r w:rsidRPr="007A314B">
                    <w:rPr>
                      <w:rFonts w:ascii="Bodoni MT" w:hAnsi="Bodoni MT"/>
                      <w:sz w:val="22"/>
                      <w:szCs w:val="22"/>
                    </w:rPr>
                    <w:t>87</w:t>
                  </w:r>
                </w:p>
                <w:p w:rsidR="00D31430" w:rsidRPr="00D31430" w:rsidRDefault="00D31430" w:rsidP="00EC4B1D">
                  <w:pPr>
                    <w:framePr w:hSpace="141" w:wrap="around" w:vAnchor="text" w:hAnchor="margin" w:x="-230" w:y="232"/>
                    <w:widowControl w:val="0"/>
                    <w:suppressAutoHyphens/>
                    <w:autoSpaceDE w:val="0"/>
                    <w:spacing w:after="0" w:line="240" w:lineRule="auto"/>
                    <w:jc w:val="center"/>
                    <w:rPr>
                      <w:rFonts w:ascii="Bodoni MT" w:hAnsi="Bodoni MT"/>
                      <w:color w:val="FF0000"/>
                    </w:rPr>
                  </w:pPr>
                  <w:r w:rsidRPr="00D31430">
                    <w:rPr>
                      <w:rFonts w:ascii="Bodoni MT" w:hAnsi="Bodoni MT"/>
                      <w:color w:val="FF0000"/>
                    </w:rPr>
                    <w:t>Indiquer les montants ligne par ligne</w:t>
                  </w:r>
                </w:p>
                <w:p w:rsidR="00D31430" w:rsidRDefault="00D31430" w:rsidP="00EC4B1D">
                  <w:pPr>
                    <w:pStyle w:val="Contenudetableau"/>
                    <w:framePr w:hSpace="141" w:wrap="around" w:vAnchor="text" w:hAnchor="margin" w:x="-230" w:y="232"/>
                    <w:snapToGrid w:val="0"/>
                    <w:jc w:val="center"/>
                    <w:rPr>
                      <w:rFonts w:ascii="Bodoni MT" w:hAnsi="Bodoni MT"/>
                      <w:sz w:val="22"/>
                      <w:szCs w:val="22"/>
                    </w:rPr>
                  </w:pPr>
                </w:p>
                <w:p w:rsidR="002F0FA1" w:rsidRPr="007A314B" w:rsidRDefault="002F0FA1" w:rsidP="00EC4B1D">
                  <w:pPr>
                    <w:pStyle w:val="Contenudetableau"/>
                    <w:framePr w:hSpace="141" w:wrap="around" w:vAnchor="text" w:hAnchor="margin" w:x="-230" w:y="232"/>
                    <w:snapToGrid w:val="0"/>
                    <w:jc w:val="center"/>
                    <w:rPr>
                      <w:rFonts w:ascii="Bodoni MT" w:hAnsi="Bodoni MT"/>
                      <w:sz w:val="22"/>
                      <w:szCs w:val="22"/>
                    </w:rPr>
                  </w:pPr>
                </w:p>
              </w:tc>
              <w:tc>
                <w:tcPr>
                  <w:tcW w:w="466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B4C6E7" w:themeFill="accent1" w:themeFillTint="66"/>
                </w:tcPr>
                <w:p w:rsidR="00E9077A" w:rsidRPr="007A314B" w:rsidRDefault="00E9077A" w:rsidP="00EC4B1D">
                  <w:pPr>
                    <w:pStyle w:val="Contenudetableau"/>
                    <w:framePr w:hSpace="141" w:wrap="around" w:vAnchor="text" w:hAnchor="margin" w:x="-230" w:y="232"/>
                    <w:snapToGrid w:val="0"/>
                    <w:jc w:val="right"/>
                    <w:rPr>
                      <w:rFonts w:ascii="Bodoni MT" w:hAnsi="Bodoni MT"/>
                      <w:sz w:val="22"/>
                      <w:szCs w:val="22"/>
                    </w:rPr>
                  </w:pPr>
                  <w:r w:rsidRPr="007A314B">
                    <w:rPr>
                      <w:rFonts w:ascii="Bodoni MT" w:hAnsi="Bodoni MT"/>
                      <w:sz w:val="22"/>
                      <w:szCs w:val="22"/>
                    </w:rPr>
                    <w:t>Compte 87 -</w:t>
                  </w:r>
                </w:p>
                <w:p w:rsidR="00E9077A" w:rsidRPr="007A314B" w:rsidRDefault="00E9077A" w:rsidP="00EC4B1D">
                  <w:pPr>
                    <w:pStyle w:val="Contenudetableau"/>
                    <w:framePr w:hSpace="141" w:wrap="around" w:vAnchor="text" w:hAnchor="margin" w:x="-230" w:y="232"/>
                    <w:snapToGrid w:val="0"/>
                    <w:rPr>
                      <w:rFonts w:ascii="Bodoni MT" w:hAnsi="Bodoni MT"/>
                      <w:sz w:val="22"/>
                      <w:szCs w:val="22"/>
                    </w:rPr>
                  </w:pPr>
                  <w:r w:rsidRPr="007A314B">
                    <w:rPr>
                      <w:rFonts w:ascii="Bodoni MT" w:hAnsi="Bodoni MT"/>
                      <w:sz w:val="22"/>
                      <w:szCs w:val="22"/>
                    </w:rPr>
                    <w:t>Contributions volontaires en nature</w:t>
                  </w:r>
                </w:p>
              </w:tc>
              <w:tc>
                <w:tcPr>
                  <w:tcW w:w="2081" w:type="dxa"/>
                  <w:tcBorders>
                    <w:left w:val="single" w:sz="1" w:space="0" w:color="000000"/>
                    <w:bottom w:val="single" w:sz="1" w:space="0" w:color="000000"/>
                  </w:tcBorders>
                  <w:vAlign w:val="center"/>
                </w:tcPr>
                <w:p w:rsidR="00E9077A" w:rsidRPr="007A314B" w:rsidRDefault="00E9077A" w:rsidP="00EC4B1D">
                  <w:pPr>
                    <w:pStyle w:val="Contenudetableau"/>
                    <w:framePr w:hSpace="141" w:wrap="around" w:vAnchor="text" w:hAnchor="margin" w:x="-230" w:y="232"/>
                    <w:snapToGrid w:val="0"/>
                    <w:jc w:val="center"/>
                    <w:rPr>
                      <w:rFonts w:ascii="Bodoni MT" w:hAnsi="Bodoni MT"/>
                      <w:sz w:val="22"/>
                      <w:szCs w:val="22"/>
                    </w:rPr>
                  </w:pPr>
                  <w:r w:rsidRPr="007A314B">
                    <w:rPr>
                      <w:rFonts w:ascii="Bodoni MT" w:hAnsi="Bodoni MT"/>
                      <w:sz w:val="22"/>
                      <w:szCs w:val="22"/>
                    </w:rPr>
                    <w:t>20</w:t>
                  </w:r>
                  <w:r>
                    <w:rPr>
                      <w:rFonts w:ascii="Bodoni MT" w:hAnsi="Bodoni MT"/>
                      <w:sz w:val="22"/>
                      <w:szCs w:val="22"/>
                    </w:rPr>
                    <w:t>2</w:t>
                  </w:r>
                  <w:r w:rsidR="00A3110A">
                    <w:rPr>
                      <w:rFonts w:ascii="Bodoni MT" w:hAnsi="Bodoni MT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56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vAlign w:val="center"/>
                </w:tcPr>
                <w:p w:rsidR="00E9077A" w:rsidRPr="007A314B" w:rsidRDefault="00E9077A" w:rsidP="00EC4B1D">
                  <w:pPr>
                    <w:pStyle w:val="Contenudetableau"/>
                    <w:framePr w:hSpace="141" w:wrap="around" w:vAnchor="text" w:hAnchor="margin" w:x="-230" w:y="232"/>
                    <w:snapToGrid w:val="0"/>
                    <w:jc w:val="center"/>
                    <w:rPr>
                      <w:rFonts w:ascii="Bodoni MT" w:hAnsi="Bodoni MT"/>
                      <w:sz w:val="22"/>
                      <w:szCs w:val="22"/>
                    </w:rPr>
                  </w:pPr>
                  <w:r w:rsidRPr="007A314B">
                    <w:rPr>
                      <w:rFonts w:ascii="Bodoni MT" w:hAnsi="Bodoni MT"/>
                      <w:sz w:val="22"/>
                      <w:szCs w:val="22"/>
                    </w:rPr>
                    <w:t>202</w:t>
                  </w:r>
                  <w:r w:rsidR="00A3110A">
                    <w:rPr>
                      <w:rFonts w:ascii="Bodoni MT" w:hAnsi="Bodoni MT"/>
                      <w:sz w:val="22"/>
                      <w:szCs w:val="22"/>
                    </w:rPr>
                    <w:t>6</w:t>
                  </w:r>
                  <w:r w:rsidRPr="007A314B">
                    <w:rPr>
                      <w:rFonts w:ascii="Bodoni MT" w:hAnsi="Bodoni MT"/>
                      <w:sz w:val="22"/>
                      <w:szCs w:val="22"/>
                    </w:rPr>
                    <w:t xml:space="preserve"> - Prévisions</w:t>
                  </w:r>
                </w:p>
              </w:tc>
            </w:tr>
            <w:tr w:rsidR="00E9077A" w:rsidRPr="007A314B" w:rsidTr="00D31430">
              <w:trPr>
                <w:trHeight w:val="386"/>
              </w:trPr>
              <w:tc>
                <w:tcPr>
                  <w:tcW w:w="1273" w:type="dxa"/>
                  <w:vMerge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E9077A" w:rsidRPr="007A314B" w:rsidRDefault="00E9077A" w:rsidP="00EC4B1D">
                  <w:pPr>
                    <w:pStyle w:val="Contenudetableau"/>
                    <w:framePr w:hSpace="141" w:wrap="around" w:vAnchor="text" w:hAnchor="margin" w:x="-230" w:y="232"/>
                    <w:snapToGrid w:val="0"/>
                    <w:rPr>
                      <w:rFonts w:ascii="Bodoni MT" w:hAnsi="Bodoni MT"/>
                      <w:sz w:val="22"/>
                      <w:szCs w:val="22"/>
                    </w:rPr>
                  </w:pPr>
                </w:p>
              </w:tc>
              <w:tc>
                <w:tcPr>
                  <w:tcW w:w="4668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E9077A" w:rsidRPr="007A314B" w:rsidRDefault="00E9077A" w:rsidP="00EC4B1D">
                  <w:pPr>
                    <w:pStyle w:val="Contenudetableau"/>
                    <w:framePr w:hSpace="141" w:wrap="around" w:vAnchor="text" w:hAnchor="margin" w:x="-230" w:y="232"/>
                    <w:snapToGrid w:val="0"/>
                    <w:rPr>
                      <w:rFonts w:ascii="Bodoni MT" w:hAnsi="Bodoni MT"/>
                      <w:sz w:val="22"/>
                      <w:szCs w:val="22"/>
                    </w:rPr>
                  </w:pPr>
                  <w:r w:rsidRPr="007A314B">
                    <w:rPr>
                      <w:rFonts w:ascii="Bodoni MT" w:hAnsi="Bodoni MT"/>
                      <w:sz w:val="22"/>
                      <w:szCs w:val="22"/>
                    </w:rPr>
                    <w:t>Bénévolat</w:t>
                  </w:r>
                </w:p>
              </w:tc>
              <w:tc>
                <w:tcPr>
                  <w:tcW w:w="2081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E9077A" w:rsidRPr="007A314B" w:rsidRDefault="00E9077A" w:rsidP="00EC4B1D">
                  <w:pPr>
                    <w:pStyle w:val="Contenudetableau"/>
                    <w:framePr w:hSpace="141" w:wrap="around" w:vAnchor="text" w:hAnchor="margin" w:x="-230" w:y="232"/>
                    <w:snapToGrid w:val="0"/>
                    <w:rPr>
                      <w:rFonts w:ascii="Bodoni MT" w:hAnsi="Bodoni MT"/>
                      <w:sz w:val="22"/>
                      <w:szCs w:val="22"/>
                    </w:rPr>
                  </w:pPr>
                </w:p>
              </w:tc>
              <w:tc>
                <w:tcPr>
                  <w:tcW w:w="256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E9077A" w:rsidRPr="007A314B" w:rsidRDefault="00E9077A" w:rsidP="00EC4B1D">
                  <w:pPr>
                    <w:pStyle w:val="Contenudetableau"/>
                    <w:framePr w:hSpace="141" w:wrap="around" w:vAnchor="text" w:hAnchor="margin" w:x="-230" w:y="232"/>
                    <w:snapToGrid w:val="0"/>
                    <w:rPr>
                      <w:rFonts w:ascii="Bodoni MT" w:hAnsi="Bodoni MT"/>
                      <w:sz w:val="22"/>
                      <w:szCs w:val="22"/>
                    </w:rPr>
                  </w:pPr>
                </w:p>
              </w:tc>
            </w:tr>
            <w:tr w:rsidR="00E9077A" w:rsidRPr="007A314B" w:rsidTr="00D31430">
              <w:trPr>
                <w:trHeight w:val="386"/>
              </w:trPr>
              <w:tc>
                <w:tcPr>
                  <w:tcW w:w="1273" w:type="dxa"/>
                  <w:vMerge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E9077A" w:rsidRPr="007A314B" w:rsidRDefault="00E9077A" w:rsidP="00EC4B1D">
                  <w:pPr>
                    <w:pStyle w:val="Contenudetableau"/>
                    <w:framePr w:hSpace="141" w:wrap="around" w:vAnchor="text" w:hAnchor="margin" w:x="-230" w:y="232"/>
                    <w:snapToGrid w:val="0"/>
                    <w:rPr>
                      <w:rFonts w:ascii="Bodoni MT" w:hAnsi="Bodoni MT"/>
                      <w:sz w:val="22"/>
                      <w:szCs w:val="22"/>
                    </w:rPr>
                  </w:pPr>
                </w:p>
              </w:tc>
              <w:tc>
                <w:tcPr>
                  <w:tcW w:w="4668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E9077A" w:rsidRPr="007A314B" w:rsidRDefault="00E9077A" w:rsidP="00EC4B1D">
                  <w:pPr>
                    <w:pStyle w:val="Contenudetableau"/>
                    <w:framePr w:hSpace="141" w:wrap="around" w:vAnchor="text" w:hAnchor="margin" w:x="-230" w:y="232"/>
                    <w:snapToGrid w:val="0"/>
                    <w:rPr>
                      <w:rFonts w:ascii="Bodoni MT" w:hAnsi="Bodoni MT"/>
                      <w:sz w:val="22"/>
                      <w:szCs w:val="22"/>
                    </w:rPr>
                  </w:pPr>
                  <w:r w:rsidRPr="007A314B">
                    <w:rPr>
                      <w:rFonts w:ascii="Bodoni MT" w:hAnsi="Bodoni MT"/>
                      <w:sz w:val="22"/>
                      <w:szCs w:val="22"/>
                    </w:rPr>
                    <w:t>Prestations en nature</w:t>
                  </w:r>
                </w:p>
              </w:tc>
              <w:tc>
                <w:tcPr>
                  <w:tcW w:w="2081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E9077A" w:rsidRPr="007A314B" w:rsidRDefault="00E9077A" w:rsidP="00EC4B1D">
                  <w:pPr>
                    <w:pStyle w:val="Contenudetableau"/>
                    <w:framePr w:hSpace="141" w:wrap="around" w:vAnchor="text" w:hAnchor="margin" w:x="-230" w:y="232"/>
                    <w:snapToGrid w:val="0"/>
                    <w:rPr>
                      <w:rFonts w:ascii="Bodoni MT" w:hAnsi="Bodoni MT"/>
                      <w:sz w:val="22"/>
                      <w:szCs w:val="22"/>
                    </w:rPr>
                  </w:pPr>
                </w:p>
              </w:tc>
              <w:tc>
                <w:tcPr>
                  <w:tcW w:w="256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E9077A" w:rsidRPr="007A314B" w:rsidRDefault="00E9077A" w:rsidP="00EC4B1D">
                  <w:pPr>
                    <w:pStyle w:val="Contenudetableau"/>
                    <w:framePr w:hSpace="141" w:wrap="around" w:vAnchor="text" w:hAnchor="margin" w:x="-230" w:y="232"/>
                    <w:snapToGrid w:val="0"/>
                    <w:rPr>
                      <w:rFonts w:ascii="Bodoni MT" w:hAnsi="Bodoni MT"/>
                      <w:sz w:val="22"/>
                      <w:szCs w:val="22"/>
                    </w:rPr>
                  </w:pPr>
                </w:p>
              </w:tc>
            </w:tr>
            <w:tr w:rsidR="00E9077A" w:rsidRPr="007A314B" w:rsidTr="00D31430">
              <w:trPr>
                <w:trHeight w:val="735"/>
              </w:trPr>
              <w:tc>
                <w:tcPr>
                  <w:tcW w:w="1273" w:type="dxa"/>
                  <w:vMerge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E9077A" w:rsidRPr="007A314B" w:rsidRDefault="00E9077A" w:rsidP="00EC4B1D">
                  <w:pPr>
                    <w:pStyle w:val="Contenudetableau"/>
                    <w:framePr w:hSpace="141" w:wrap="around" w:vAnchor="text" w:hAnchor="margin" w:x="-230" w:y="232"/>
                    <w:snapToGrid w:val="0"/>
                    <w:rPr>
                      <w:rFonts w:ascii="Bodoni MT" w:hAnsi="Bodoni MT"/>
                      <w:sz w:val="22"/>
                      <w:szCs w:val="22"/>
                    </w:rPr>
                  </w:pPr>
                </w:p>
              </w:tc>
              <w:tc>
                <w:tcPr>
                  <w:tcW w:w="4668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E9077A" w:rsidRPr="007A314B" w:rsidRDefault="00E9077A" w:rsidP="00EC4B1D">
                  <w:pPr>
                    <w:pStyle w:val="Contenudetableau"/>
                    <w:framePr w:hSpace="141" w:wrap="around" w:vAnchor="text" w:hAnchor="margin" w:x="-230" w:y="232"/>
                    <w:snapToGrid w:val="0"/>
                    <w:rPr>
                      <w:rFonts w:ascii="Bodoni MT" w:hAnsi="Bodoni MT"/>
                      <w:sz w:val="22"/>
                      <w:szCs w:val="22"/>
                    </w:rPr>
                  </w:pPr>
                  <w:r w:rsidRPr="007A314B">
                    <w:rPr>
                      <w:rFonts w:ascii="Bodoni MT" w:hAnsi="Bodoni MT"/>
                      <w:sz w:val="22"/>
                      <w:szCs w:val="22"/>
                    </w:rPr>
                    <w:t>Dons en nature</w:t>
                  </w:r>
                </w:p>
              </w:tc>
              <w:tc>
                <w:tcPr>
                  <w:tcW w:w="2081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E9077A" w:rsidRPr="007A314B" w:rsidRDefault="00E9077A" w:rsidP="00EC4B1D">
                  <w:pPr>
                    <w:pStyle w:val="Contenudetableau"/>
                    <w:framePr w:hSpace="141" w:wrap="around" w:vAnchor="text" w:hAnchor="margin" w:x="-230" w:y="232"/>
                    <w:snapToGrid w:val="0"/>
                    <w:rPr>
                      <w:rFonts w:ascii="Bodoni MT" w:hAnsi="Bodoni MT"/>
                      <w:sz w:val="22"/>
                      <w:szCs w:val="22"/>
                    </w:rPr>
                  </w:pPr>
                </w:p>
              </w:tc>
              <w:tc>
                <w:tcPr>
                  <w:tcW w:w="256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E9077A" w:rsidRPr="007A314B" w:rsidRDefault="00E9077A" w:rsidP="00EC4B1D">
                  <w:pPr>
                    <w:pStyle w:val="Contenudetableau"/>
                    <w:framePr w:hSpace="141" w:wrap="around" w:vAnchor="text" w:hAnchor="margin" w:x="-230" w:y="232"/>
                    <w:snapToGrid w:val="0"/>
                    <w:rPr>
                      <w:rFonts w:ascii="Bodoni MT" w:hAnsi="Bodoni MT"/>
                      <w:sz w:val="22"/>
                      <w:szCs w:val="22"/>
                    </w:rPr>
                  </w:pPr>
                </w:p>
              </w:tc>
            </w:tr>
            <w:tr w:rsidR="00E9077A" w:rsidRPr="007A314B" w:rsidTr="00D31430">
              <w:trPr>
                <w:trHeight w:val="25"/>
              </w:trPr>
              <w:tc>
                <w:tcPr>
                  <w:tcW w:w="5941" w:type="dxa"/>
                  <w:gridSpan w:val="2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B4C6E7" w:themeFill="accent1" w:themeFillTint="66"/>
                  <w:vAlign w:val="center"/>
                </w:tcPr>
                <w:p w:rsidR="00E9077A" w:rsidRPr="007A314B" w:rsidRDefault="00E9077A" w:rsidP="00EC4B1D">
                  <w:pPr>
                    <w:pStyle w:val="Contenudetableau"/>
                    <w:framePr w:hSpace="141" w:wrap="around" w:vAnchor="text" w:hAnchor="margin" w:x="-230" w:y="232"/>
                    <w:snapToGrid w:val="0"/>
                    <w:jc w:val="right"/>
                    <w:rPr>
                      <w:rFonts w:ascii="Bodoni MT" w:hAnsi="Bodoni MT"/>
                      <w:sz w:val="22"/>
                      <w:szCs w:val="22"/>
                    </w:rPr>
                  </w:pPr>
                  <w:r w:rsidRPr="007A314B">
                    <w:rPr>
                      <w:rFonts w:ascii="Bodoni MT" w:hAnsi="Bodoni MT"/>
                      <w:sz w:val="22"/>
                      <w:szCs w:val="22"/>
                    </w:rPr>
                    <w:t>TOTAL</w:t>
                  </w:r>
                </w:p>
              </w:tc>
              <w:tc>
                <w:tcPr>
                  <w:tcW w:w="2081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E9077A" w:rsidRPr="007A314B" w:rsidRDefault="00E9077A" w:rsidP="00EC4B1D">
                  <w:pPr>
                    <w:pStyle w:val="Contenudetableau"/>
                    <w:framePr w:hSpace="141" w:wrap="around" w:vAnchor="text" w:hAnchor="margin" w:x="-230" w:y="232"/>
                    <w:snapToGrid w:val="0"/>
                    <w:jc w:val="right"/>
                    <w:rPr>
                      <w:rFonts w:ascii="Bodoni MT" w:hAnsi="Bodoni MT"/>
                      <w:sz w:val="22"/>
                      <w:szCs w:val="22"/>
                    </w:rPr>
                  </w:pPr>
                </w:p>
              </w:tc>
              <w:tc>
                <w:tcPr>
                  <w:tcW w:w="256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E9077A" w:rsidRPr="007A314B" w:rsidRDefault="00E9077A" w:rsidP="00EC4B1D">
                  <w:pPr>
                    <w:pStyle w:val="Contenudetableau"/>
                    <w:framePr w:hSpace="141" w:wrap="around" w:vAnchor="text" w:hAnchor="margin" w:x="-230" w:y="232"/>
                    <w:snapToGrid w:val="0"/>
                    <w:rPr>
                      <w:rFonts w:ascii="Bodoni MT" w:hAnsi="Bodoni MT"/>
                      <w:sz w:val="22"/>
                      <w:szCs w:val="22"/>
                    </w:rPr>
                  </w:pPr>
                </w:p>
              </w:tc>
            </w:tr>
          </w:tbl>
          <w:p w:rsidR="00E9077A" w:rsidRDefault="00E9077A" w:rsidP="00E9077A">
            <w:pPr>
              <w:pStyle w:val="Paragraphedeliste"/>
              <w:widowControl w:val="0"/>
              <w:numPr>
                <w:ilvl w:val="0"/>
                <w:numId w:val="30"/>
              </w:numPr>
              <w:suppressAutoHyphens/>
              <w:autoSpaceDE w:val="0"/>
              <w:spacing w:before="100" w:beforeAutospacing="1" w:after="100" w:afterAutospacing="1" w:line="240" w:lineRule="auto"/>
              <w:rPr>
                <w:rFonts w:ascii="Bodoni MT" w:hAnsi="Bodoni MT"/>
              </w:rPr>
            </w:pPr>
            <w:r w:rsidRPr="00AB236D">
              <w:rPr>
                <w:rFonts w:ascii="Bodoni MT" w:hAnsi="Bodoni MT"/>
              </w:rPr>
              <w:t>Le plan comptable des associations, prévoit à minima une information (quantitative ou, à défaut, qualitative) dans l’annexe et une possibilité d’inscription en comptabilité mais en engagements « hors bilan » et « au pied » du compte de résultat.</w:t>
            </w:r>
          </w:p>
          <w:p w:rsidR="00A3110A" w:rsidRDefault="00E9077A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b/>
                <w:color w:val="8EAADB" w:themeColor="accent1" w:themeTint="99"/>
                <w:sz w:val="40"/>
              </w:rPr>
            </w:pPr>
            <w:r w:rsidRPr="007A314B">
              <w:rPr>
                <w:rFonts w:ascii="Bodoni MT" w:hAnsi="Bodoni MT"/>
                <w:b/>
                <w:noProof/>
                <w:color w:val="8EAADB" w:themeColor="accent1" w:themeTint="99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3CA3587C" wp14:editId="61866F47">
                      <wp:simplePos x="0" y="0"/>
                      <wp:positionH relativeFrom="margin">
                        <wp:posOffset>445770</wp:posOffset>
                      </wp:positionH>
                      <wp:positionV relativeFrom="paragraph">
                        <wp:posOffset>331470</wp:posOffset>
                      </wp:positionV>
                      <wp:extent cx="6127115" cy="0"/>
                      <wp:effectExtent l="0" t="0" r="0" b="0"/>
                      <wp:wrapNone/>
                      <wp:docPr id="14" name="Connecteur droi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2711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472C4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EB30F0" id="Connecteur droit 14" o:spid="_x0000_s1026" style="position:absolute;flip:y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.1pt,26.1pt" to="517.5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" strokecolor="#b4c7e7" strokeweight="1.5pt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23631A">
              <w:rPr>
                <w:rFonts w:ascii="Bodoni MT" w:hAnsi="Bodoni MT"/>
                <w:b/>
                <w:color w:val="8EAADB" w:themeColor="accent1" w:themeTint="99"/>
                <w:sz w:val="40"/>
              </w:rPr>
              <w:t xml:space="preserve">4. </w:t>
            </w:r>
            <w:r>
              <w:rPr>
                <w:rFonts w:ascii="Bodoni MT" w:hAnsi="Bodoni MT"/>
                <w:b/>
                <w:color w:val="8EAADB" w:themeColor="accent1" w:themeTint="99"/>
                <w:sz w:val="32"/>
              </w:rPr>
              <w:t xml:space="preserve"> </w:t>
            </w:r>
            <w:r>
              <w:rPr>
                <w:rFonts w:ascii="Bodoni MT" w:hAnsi="Bodoni MT"/>
                <w:b/>
                <w:color w:val="8EAADB" w:themeColor="accent1" w:themeTint="99"/>
                <w:sz w:val="40"/>
              </w:rPr>
              <w:t>Situation financière de votre association au 3</w:t>
            </w:r>
            <w:r w:rsidR="00A06E2C">
              <w:rPr>
                <w:rFonts w:ascii="Bodoni MT" w:hAnsi="Bodoni MT"/>
                <w:b/>
                <w:color w:val="8EAADB" w:themeColor="accent1" w:themeTint="99"/>
                <w:sz w:val="40"/>
              </w:rPr>
              <w:t>1</w:t>
            </w:r>
            <w:r w:rsidR="001D558A">
              <w:rPr>
                <w:rFonts w:ascii="Bodoni MT" w:hAnsi="Bodoni MT"/>
                <w:b/>
                <w:color w:val="8EAADB" w:themeColor="accent1" w:themeTint="99"/>
                <w:sz w:val="40"/>
              </w:rPr>
              <w:t>/12/202</w:t>
            </w:r>
            <w:r w:rsidR="00A3110A">
              <w:rPr>
                <w:rFonts w:ascii="Bodoni MT" w:hAnsi="Bodoni MT"/>
                <w:b/>
                <w:color w:val="8EAADB" w:themeColor="accent1" w:themeTint="99"/>
                <w:sz w:val="40"/>
              </w:rPr>
              <w:t>5</w:t>
            </w:r>
          </w:p>
          <w:p w:rsidR="00E9077A" w:rsidRDefault="00A06E2C" w:rsidP="00A1470C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hAnsi="Bodoni MT"/>
                <w:b/>
                <w:color w:val="8EAADB" w:themeColor="accent1" w:themeTint="99"/>
                <w:sz w:val="40"/>
              </w:rPr>
            </w:pPr>
            <w:r>
              <w:rPr>
                <w:rFonts w:ascii="Bodoni MT" w:hAnsi="Bodoni MT"/>
                <w:b/>
                <w:color w:val="8EAADB" w:themeColor="accent1" w:themeTint="99"/>
                <w:sz w:val="40"/>
              </w:rPr>
              <w:t xml:space="preserve"> </w:t>
            </w:r>
            <w:r w:rsidR="00E9077A">
              <w:rPr>
                <w:rFonts w:ascii="Bodoni MT" w:hAnsi="Bodoni MT"/>
                <w:b/>
                <w:color w:val="8EAADB" w:themeColor="accent1" w:themeTint="99"/>
                <w:sz w:val="40"/>
              </w:rPr>
              <w:t>(</w:t>
            </w:r>
            <w:proofErr w:type="gramStart"/>
            <w:r w:rsidR="00E9077A">
              <w:rPr>
                <w:rFonts w:ascii="Bodoni MT" w:hAnsi="Bodoni MT"/>
                <w:b/>
                <w:color w:val="8EAADB" w:themeColor="accent1" w:themeTint="99"/>
                <w:sz w:val="40"/>
              </w:rPr>
              <w:t>suite</w:t>
            </w:r>
            <w:proofErr w:type="gramEnd"/>
            <w:r w:rsidR="00E9077A">
              <w:rPr>
                <w:rFonts w:ascii="Bodoni MT" w:hAnsi="Bodoni MT"/>
                <w:b/>
                <w:color w:val="8EAADB" w:themeColor="accent1" w:themeTint="99"/>
                <w:sz w:val="40"/>
              </w:rPr>
              <w:t>)</w:t>
            </w:r>
          </w:p>
          <w:p w:rsidR="00E9077A" w:rsidRPr="0018410A" w:rsidRDefault="00E9077A" w:rsidP="00A1470C">
            <w:pPr>
              <w:widowControl w:val="0"/>
              <w:suppressAutoHyphens/>
              <w:autoSpaceDE w:val="0"/>
              <w:spacing w:before="100" w:beforeAutospacing="1" w:after="100" w:afterAutospacing="1" w:line="240" w:lineRule="auto"/>
              <w:rPr>
                <w:rFonts w:ascii="Bodoni MT" w:hAnsi="Bodoni MT"/>
              </w:rPr>
            </w:pPr>
            <w:r w:rsidRPr="009355D1">
              <w:rPr>
                <w:rFonts w:ascii="Bodoni MT" w:hAnsi="Bodoni MT"/>
                <w:b/>
                <w:noProof/>
                <w:color w:val="8EAADB" w:themeColor="accent1" w:themeTint="99"/>
                <w:sz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7D67D5A6" wp14:editId="137C3FDD">
                      <wp:simplePos x="0" y="0"/>
                      <wp:positionH relativeFrom="margin">
                        <wp:posOffset>-50165</wp:posOffset>
                      </wp:positionH>
                      <wp:positionV relativeFrom="paragraph">
                        <wp:posOffset>3088640</wp:posOffset>
                      </wp:positionV>
                      <wp:extent cx="6972935" cy="2314575"/>
                      <wp:effectExtent l="0" t="0" r="18415" b="28575"/>
                      <wp:wrapNone/>
                      <wp:docPr id="32" name="Rectangle : avec coins rognés en diagona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72935" cy="2314575"/>
                              </a:xfrm>
                              <a:prstGeom prst="snip2DiagRect">
                                <a:avLst/>
                              </a:prstGeom>
                              <a:solidFill>
                                <a:srgbClr val="4472C4">
                                  <a:lumMod val="40000"/>
                                  <a:lumOff val="60000"/>
                                </a:srgbClr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3110A" w:rsidRDefault="00A3110A" w:rsidP="00E9077A">
                                  <w:pPr>
                                    <w:jc w:val="both"/>
                                    <w:rPr>
                                      <w:rFonts w:ascii="Bodoni MT" w:hAnsi="Bodoni MT" w:cs="Arial"/>
                                      <w:b/>
                                      <w:color w:val="000000"/>
                                      <w:sz w:val="28"/>
                                    </w:rPr>
                                  </w:pPr>
                                  <w:r w:rsidRPr="002077B8">
                                    <w:rPr>
                                      <w:rFonts w:ascii="Bodoni MT" w:hAnsi="Bodoni MT" w:cs="Arial"/>
                                      <w:b/>
                                      <w:color w:val="000000"/>
                                      <w:sz w:val="28"/>
                                    </w:rPr>
                                    <w:t xml:space="preserve">COMMENTEZ LA SITUATION FINANCIERE DE VOTRE ASSOCIATION AU </w:t>
                                  </w:r>
                                </w:p>
                                <w:p w:rsidR="00A3110A" w:rsidRPr="002077B8" w:rsidRDefault="00A3110A" w:rsidP="00E9077A">
                                  <w:pPr>
                                    <w:jc w:val="both"/>
                                    <w:rPr>
                                      <w:rFonts w:ascii="Bodoni MT" w:hAnsi="Bodoni MT" w:cs="Arial"/>
                                      <w:b/>
                                      <w:color w:val="000000"/>
                                      <w:sz w:val="28"/>
                                    </w:rPr>
                                  </w:pPr>
                                  <w:r w:rsidRPr="002077B8">
                                    <w:rPr>
                                      <w:rFonts w:ascii="Bodoni MT" w:hAnsi="Bodoni MT" w:cs="Arial"/>
                                      <w:b/>
                                      <w:color w:val="000000"/>
                                      <w:sz w:val="28"/>
                                    </w:rPr>
                                    <w:t>31 DECEMBRE 202</w:t>
                                  </w:r>
                                  <w:r>
                                    <w:rPr>
                                      <w:rFonts w:ascii="Bodoni MT" w:hAnsi="Bodoni MT" w:cs="Arial"/>
                                      <w:b/>
                                      <w:color w:val="000000"/>
                                      <w:sz w:val="28"/>
                                    </w:rPr>
                                    <w:t xml:space="preserve">5 </w:t>
                                  </w:r>
                                </w:p>
                                <w:p w:rsidR="00A3110A" w:rsidRPr="003360D8" w:rsidRDefault="00A3110A" w:rsidP="00E9077A">
                                  <w:pPr>
                                    <w:tabs>
                                      <w:tab w:val="left" w:leader="dot" w:pos="9356"/>
                                    </w:tabs>
                                  </w:pPr>
                                  <w:r w:rsidRPr="003360D8">
                                    <w:tab/>
                                  </w:r>
                                  <w:r w:rsidRPr="003360D8">
                                    <w:tab/>
                                  </w:r>
                                </w:p>
                                <w:p w:rsidR="00A3110A" w:rsidRPr="003360D8" w:rsidRDefault="00A3110A" w:rsidP="00E9077A">
                                  <w:pPr>
                                    <w:tabs>
                                      <w:tab w:val="left" w:leader="dot" w:pos="9356"/>
                                    </w:tabs>
                                  </w:pPr>
                                  <w:r w:rsidRPr="003360D8">
                                    <w:tab/>
                                  </w:r>
                                </w:p>
                                <w:p w:rsidR="00A3110A" w:rsidRPr="003360D8" w:rsidRDefault="00A3110A" w:rsidP="00E9077A">
                                  <w:pPr>
                                    <w:tabs>
                                      <w:tab w:val="left" w:leader="dot" w:pos="9356"/>
                                    </w:tabs>
                                  </w:pPr>
                                  <w:r w:rsidRPr="003360D8">
                                    <w:tab/>
                                  </w:r>
                                </w:p>
                                <w:p w:rsidR="00A3110A" w:rsidRPr="003360D8" w:rsidRDefault="00A3110A" w:rsidP="00E9077A">
                                  <w:pPr>
                                    <w:tabs>
                                      <w:tab w:val="left" w:leader="dot" w:pos="9356"/>
                                    </w:tabs>
                                  </w:pPr>
                                  <w:r w:rsidRPr="003360D8">
                                    <w:tab/>
                                  </w:r>
                                </w:p>
                                <w:p w:rsidR="00A3110A" w:rsidRPr="003360D8" w:rsidRDefault="00A3110A" w:rsidP="00E9077A">
                                  <w:pPr>
                                    <w:tabs>
                                      <w:tab w:val="left" w:leader="dot" w:pos="9356"/>
                                    </w:tabs>
                                  </w:pPr>
                                  <w:r w:rsidRPr="003360D8">
                                    <w:tab/>
                                  </w:r>
                                </w:p>
                                <w:p w:rsidR="00A3110A" w:rsidRPr="003360D8" w:rsidRDefault="00A3110A" w:rsidP="00E9077A">
                                  <w:pPr>
                                    <w:tabs>
                                      <w:tab w:val="left" w:leader="dot" w:pos="9356"/>
                                    </w:tabs>
                                  </w:pPr>
                                  <w:r w:rsidRPr="003360D8">
                                    <w:tab/>
                                  </w:r>
                                </w:p>
                                <w:p w:rsidR="00A3110A" w:rsidRPr="003360D8" w:rsidRDefault="00A3110A" w:rsidP="00E9077A">
                                  <w:pPr>
                                    <w:tabs>
                                      <w:tab w:val="left" w:leader="dot" w:pos="9356"/>
                                    </w:tabs>
                                  </w:pPr>
                                  <w:r w:rsidRPr="003360D8">
                                    <w:tab/>
                                  </w:r>
                                </w:p>
                                <w:p w:rsidR="00A3110A" w:rsidRPr="003360D8" w:rsidRDefault="00A3110A" w:rsidP="00E9077A">
                                  <w:pPr>
                                    <w:tabs>
                                      <w:tab w:val="left" w:leader="dot" w:pos="9356"/>
                                    </w:tabs>
                                  </w:pPr>
                                  <w:r w:rsidRPr="003360D8">
                                    <w:tab/>
                                  </w:r>
                                </w:p>
                                <w:p w:rsidR="00A3110A" w:rsidRPr="003360D8" w:rsidRDefault="00A3110A" w:rsidP="00E9077A">
                                  <w:pPr>
                                    <w:tabs>
                                      <w:tab w:val="left" w:leader="dot" w:pos="9356"/>
                                    </w:tabs>
                                  </w:pPr>
                                  <w:r w:rsidRPr="003360D8">
                                    <w:tab/>
                                  </w:r>
                                </w:p>
                                <w:p w:rsidR="00A3110A" w:rsidRDefault="00A3110A" w:rsidP="00E9077A">
                                  <w:pPr>
                                    <w:tabs>
                                      <w:tab w:val="left" w:leader="dot" w:pos="9356"/>
                                    </w:tabs>
                                  </w:pPr>
                                  <w:r w:rsidRPr="003360D8"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67D5A6" id="Rectangle : avec coins rognés en diagonale 32" o:spid="_x0000_s1031" style="position:absolute;margin-left:-3.95pt;margin-top:243.2pt;width:549.05pt;height:182.25pt;z-index:2517626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coordsize="6972935,23145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" adj="-11796480,,5400" path="m,l6587165,r385770,385770l6972935,2314575r,l385770,2314575,,1928805,,xe" fillcolor="#b4c7e7" strokecolor="window" strokeweight="1pt">
                      <v:stroke joinstyle="miter"/>
                      <v:formulas/>
                      <v:path arrowok="t" o:connecttype="custom" o:connectlocs="0,0;6587165,0;6972935,385770;6972935,2314575;6972935,2314575;385770,2314575;0,1928805;0,0" o:connectangles="0,0,0,0,0,0,0,0" textboxrect="0,0,6972935,2314575"/>
                      <v:textbox>
                        <w:txbxContent>
                          <w:p w:rsidR="00A3110A" w:rsidRDefault="00A3110A" w:rsidP="00E9077A">
                            <w:pPr>
                              <w:jc w:val="both"/>
                              <w:rPr>
                                <w:rFonts w:ascii="Bodoni MT" w:hAnsi="Bodoni MT" w:cs="Arial"/>
                                <w:b/>
                                <w:color w:val="000000"/>
                                <w:sz w:val="28"/>
                              </w:rPr>
                            </w:pPr>
                            <w:r w:rsidRPr="002077B8">
                              <w:rPr>
                                <w:rFonts w:ascii="Bodoni MT" w:hAnsi="Bodoni MT" w:cs="Arial"/>
                                <w:b/>
                                <w:color w:val="000000"/>
                                <w:sz w:val="28"/>
                              </w:rPr>
                              <w:t xml:space="preserve">COMMENTEZ LA SITUATION FINANCIERE DE VOTRE ASSOCIATION AU </w:t>
                            </w:r>
                          </w:p>
                          <w:p w:rsidR="00A3110A" w:rsidRPr="002077B8" w:rsidRDefault="00A3110A" w:rsidP="00E9077A">
                            <w:pPr>
                              <w:jc w:val="both"/>
                              <w:rPr>
                                <w:rFonts w:ascii="Bodoni MT" w:hAnsi="Bodoni MT" w:cs="Arial"/>
                                <w:b/>
                                <w:color w:val="000000"/>
                                <w:sz w:val="28"/>
                              </w:rPr>
                            </w:pPr>
                            <w:r w:rsidRPr="002077B8">
                              <w:rPr>
                                <w:rFonts w:ascii="Bodoni MT" w:hAnsi="Bodoni MT" w:cs="Arial"/>
                                <w:b/>
                                <w:color w:val="000000"/>
                                <w:sz w:val="28"/>
                              </w:rPr>
                              <w:t>31 DECEMBRE 202</w:t>
                            </w:r>
                            <w:r>
                              <w:rPr>
                                <w:rFonts w:ascii="Bodoni MT" w:hAnsi="Bodoni MT" w:cs="Arial"/>
                                <w:b/>
                                <w:color w:val="000000"/>
                                <w:sz w:val="28"/>
                              </w:rPr>
                              <w:t xml:space="preserve">5 </w:t>
                            </w:r>
                          </w:p>
                          <w:p w:rsidR="00A3110A" w:rsidRPr="003360D8" w:rsidRDefault="00A3110A" w:rsidP="00E9077A">
                            <w:pPr>
                              <w:tabs>
                                <w:tab w:val="left" w:leader="dot" w:pos="9356"/>
                              </w:tabs>
                            </w:pPr>
                            <w:r w:rsidRPr="003360D8">
                              <w:tab/>
                            </w:r>
                            <w:r w:rsidRPr="003360D8">
                              <w:tab/>
                            </w:r>
                          </w:p>
                          <w:p w:rsidR="00A3110A" w:rsidRPr="003360D8" w:rsidRDefault="00A3110A" w:rsidP="00E9077A">
                            <w:pPr>
                              <w:tabs>
                                <w:tab w:val="left" w:leader="dot" w:pos="9356"/>
                              </w:tabs>
                            </w:pPr>
                            <w:r w:rsidRPr="003360D8">
                              <w:tab/>
                            </w:r>
                          </w:p>
                          <w:p w:rsidR="00A3110A" w:rsidRPr="003360D8" w:rsidRDefault="00A3110A" w:rsidP="00E9077A">
                            <w:pPr>
                              <w:tabs>
                                <w:tab w:val="left" w:leader="dot" w:pos="9356"/>
                              </w:tabs>
                            </w:pPr>
                            <w:r w:rsidRPr="003360D8">
                              <w:tab/>
                            </w:r>
                          </w:p>
                          <w:p w:rsidR="00A3110A" w:rsidRPr="003360D8" w:rsidRDefault="00A3110A" w:rsidP="00E9077A">
                            <w:pPr>
                              <w:tabs>
                                <w:tab w:val="left" w:leader="dot" w:pos="9356"/>
                              </w:tabs>
                            </w:pPr>
                            <w:r w:rsidRPr="003360D8">
                              <w:tab/>
                            </w:r>
                          </w:p>
                          <w:p w:rsidR="00A3110A" w:rsidRPr="003360D8" w:rsidRDefault="00A3110A" w:rsidP="00E9077A">
                            <w:pPr>
                              <w:tabs>
                                <w:tab w:val="left" w:leader="dot" w:pos="9356"/>
                              </w:tabs>
                            </w:pPr>
                            <w:r w:rsidRPr="003360D8">
                              <w:tab/>
                            </w:r>
                          </w:p>
                          <w:p w:rsidR="00A3110A" w:rsidRPr="003360D8" w:rsidRDefault="00A3110A" w:rsidP="00E9077A">
                            <w:pPr>
                              <w:tabs>
                                <w:tab w:val="left" w:leader="dot" w:pos="9356"/>
                              </w:tabs>
                            </w:pPr>
                            <w:r w:rsidRPr="003360D8">
                              <w:tab/>
                            </w:r>
                          </w:p>
                          <w:p w:rsidR="00A3110A" w:rsidRPr="003360D8" w:rsidRDefault="00A3110A" w:rsidP="00E9077A">
                            <w:pPr>
                              <w:tabs>
                                <w:tab w:val="left" w:leader="dot" w:pos="9356"/>
                              </w:tabs>
                            </w:pPr>
                            <w:r w:rsidRPr="003360D8">
                              <w:tab/>
                            </w:r>
                          </w:p>
                          <w:p w:rsidR="00A3110A" w:rsidRPr="003360D8" w:rsidRDefault="00A3110A" w:rsidP="00E9077A">
                            <w:pPr>
                              <w:tabs>
                                <w:tab w:val="left" w:leader="dot" w:pos="9356"/>
                              </w:tabs>
                            </w:pPr>
                            <w:r w:rsidRPr="003360D8">
                              <w:tab/>
                            </w:r>
                          </w:p>
                          <w:p w:rsidR="00A3110A" w:rsidRPr="003360D8" w:rsidRDefault="00A3110A" w:rsidP="00E9077A">
                            <w:pPr>
                              <w:tabs>
                                <w:tab w:val="left" w:leader="dot" w:pos="9356"/>
                              </w:tabs>
                            </w:pPr>
                            <w:r w:rsidRPr="003360D8">
                              <w:tab/>
                            </w:r>
                          </w:p>
                          <w:p w:rsidR="00A3110A" w:rsidRDefault="00A3110A" w:rsidP="00E9077A">
                            <w:pPr>
                              <w:tabs>
                                <w:tab w:val="left" w:leader="dot" w:pos="9356"/>
                              </w:tabs>
                            </w:pPr>
                            <w:r w:rsidRPr="003360D8">
                              <w:tab/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:rsidR="007673BB" w:rsidRDefault="007673BB" w:rsidP="00E04577">
      <w:pPr>
        <w:tabs>
          <w:tab w:val="left" w:pos="2319"/>
        </w:tabs>
        <w:ind w:left="-425"/>
        <w:rPr>
          <w:rFonts w:ascii="Bodoni MT" w:hAnsi="Bodoni MT"/>
        </w:rPr>
      </w:pPr>
    </w:p>
    <w:p w:rsidR="007673BB" w:rsidRPr="00601CDF" w:rsidRDefault="007673BB" w:rsidP="007673BB">
      <w:pPr>
        <w:ind w:left="-426"/>
        <w:rPr>
          <w:rFonts w:ascii="Bodoni MT" w:hAnsi="Bodoni MT"/>
        </w:rPr>
      </w:pPr>
    </w:p>
    <w:p w:rsidR="007673BB" w:rsidRDefault="007673BB" w:rsidP="007673BB">
      <w:pPr>
        <w:widowControl w:val="0"/>
        <w:suppressAutoHyphens/>
        <w:autoSpaceDE w:val="0"/>
        <w:spacing w:after="0" w:line="276" w:lineRule="auto"/>
        <w:rPr>
          <w:rFonts w:ascii="Bodoni MT" w:hAnsi="Bodoni MT"/>
          <w:b/>
          <w:color w:val="8EAADB" w:themeColor="accent1" w:themeTint="99"/>
          <w:sz w:val="32"/>
        </w:rPr>
      </w:pPr>
    </w:p>
    <w:p w:rsidR="007673BB" w:rsidRDefault="007673BB" w:rsidP="007673BB">
      <w:pPr>
        <w:widowControl w:val="0"/>
        <w:suppressAutoHyphens/>
        <w:autoSpaceDE w:val="0"/>
        <w:spacing w:after="0" w:line="276" w:lineRule="auto"/>
        <w:rPr>
          <w:rFonts w:ascii="Bodoni MT" w:hAnsi="Bodoni MT"/>
          <w:b/>
          <w:color w:val="8EAADB" w:themeColor="accent1" w:themeTint="99"/>
          <w:sz w:val="32"/>
        </w:rPr>
      </w:pPr>
    </w:p>
    <w:p w:rsidR="007673BB" w:rsidRDefault="007673BB" w:rsidP="007673BB">
      <w:pPr>
        <w:widowControl w:val="0"/>
        <w:suppressAutoHyphens/>
        <w:autoSpaceDE w:val="0"/>
        <w:spacing w:after="0" w:line="276" w:lineRule="auto"/>
        <w:rPr>
          <w:rFonts w:ascii="Bodoni MT" w:hAnsi="Bodoni MT"/>
          <w:b/>
          <w:color w:val="8EAADB" w:themeColor="accent1" w:themeTint="99"/>
          <w:sz w:val="32"/>
        </w:rPr>
      </w:pPr>
    </w:p>
    <w:p w:rsidR="007673BB" w:rsidRDefault="007673BB" w:rsidP="007673BB">
      <w:pPr>
        <w:widowControl w:val="0"/>
        <w:suppressAutoHyphens/>
        <w:autoSpaceDE w:val="0"/>
        <w:spacing w:after="0" w:line="276" w:lineRule="auto"/>
        <w:rPr>
          <w:rFonts w:ascii="Bodoni MT" w:hAnsi="Bodoni MT"/>
          <w:b/>
          <w:color w:val="8EAADB" w:themeColor="accent1" w:themeTint="99"/>
          <w:sz w:val="32"/>
        </w:rPr>
      </w:pPr>
    </w:p>
    <w:p w:rsidR="007673BB" w:rsidRDefault="007673BB" w:rsidP="007673BB">
      <w:pPr>
        <w:widowControl w:val="0"/>
        <w:suppressAutoHyphens/>
        <w:autoSpaceDE w:val="0"/>
        <w:spacing w:after="0" w:line="276" w:lineRule="auto"/>
        <w:rPr>
          <w:rFonts w:ascii="Bodoni MT" w:hAnsi="Bodoni MT"/>
          <w:b/>
          <w:color w:val="8EAADB" w:themeColor="accent1" w:themeTint="99"/>
          <w:sz w:val="32"/>
        </w:rPr>
      </w:pPr>
    </w:p>
    <w:p w:rsidR="007673BB" w:rsidRDefault="00E9077A" w:rsidP="007673BB">
      <w:pPr>
        <w:widowControl w:val="0"/>
        <w:suppressAutoHyphens/>
        <w:autoSpaceDE w:val="0"/>
        <w:spacing w:after="0" w:line="276" w:lineRule="auto"/>
        <w:rPr>
          <w:rFonts w:ascii="Bodoni MT" w:hAnsi="Bodoni MT"/>
          <w:b/>
          <w:color w:val="8EAADB" w:themeColor="accent1" w:themeTint="99"/>
          <w:sz w:val="32"/>
        </w:rPr>
      </w:pPr>
      <w:r w:rsidRPr="009355D1">
        <w:rPr>
          <w:rFonts w:ascii="Bodoni MT" w:hAnsi="Bodoni MT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 wp14:anchorId="19DAE5EB" wp14:editId="7DB329C8">
                <wp:simplePos x="0" y="0"/>
                <wp:positionH relativeFrom="margin">
                  <wp:posOffset>-176530</wp:posOffset>
                </wp:positionH>
                <wp:positionV relativeFrom="paragraph">
                  <wp:posOffset>-2334260</wp:posOffset>
                </wp:positionV>
                <wp:extent cx="7006590" cy="2905125"/>
                <wp:effectExtent l="0" t="0" r="3810" b="9525"/>
                <wp:wrapNone/>
                <wp:docPr id="30" name="Rectangle : avec coins rognés en diagona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6590" cy="2905125"/>
                        </a:xfrm>
                        <a:prstGeom prst="snip2Diag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3110A" w:rsidRPr="00A74BDD" w:rsidRDefault="00A3110A" w:rsidP="00E9077A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Bodoni MT" w:hAnsi="Bodoni MT"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  <w:r w:rsidRPr="001702D9">
                              <w:rPr>
                                <w:rFonts w:ascii="Bodoni MT" w:hAnsi="Bodoni MT"/>
                                <w:color w:val="000000" w:themeColor="text1"/>
                                <w:sz w:val="36"/>
                                <w:szCs w:val="24"/>
                              </w:rPr>
                              <w:t xml:space="preserve"> </w:t>
                            </w:r>
                            <w:r w:rsidRPr="001702D9">
                              <w:rPr>
                                <w:rFonts w:ascii="Bodoni MT" w:hAnsi="Bodoni MT"/>
                                <w:color w:val="000000" w:themeColor="text1"/>
                                <w:sz w:val="32"/>
                                <w:szCs w:val="24"/>
                              </w:rPr>
                              <w:t>Montant en banque au 31.12.202</w:t>
                            </w:r>
                            <w:r>
                              <w:rPr>
                                <w:rFonts w:ascii="Bodoni MT" w:hAnsi="Bodoni MT"/>
                                <w:color w:val="000000" w:themeColor="text1"/>
                                <w:sz w:val="32"/>
                                <w:szCs w:val="24"/>
                              </w:rPr>
                              <w:t>5</w:t>
                            </w:r>
                            <w:r w:rsidRPr="001702D9">
                              <w:rPr>
                                <w:rFonts w:ascii="Bodoni MT" w:hAnsi="Bodoni MT"/>
                                <w:color w:val="000000" w:themeColor="text1"/>
                                <w:sz w:val="32"/>
                                <w:szCs w:val="24"/>
                              </w:rPr>
                              <w:t xml:space="preserve"> (compte courant, compte épargne)</w:t>
                            </w:r>
                          </w:p>
                          <w:p w:rsidR="00A3110A" w:rsidRPr="00A74BDD" w:rsidRDefault="00A3110A" w:rsidP="00E9077A">
                            <w:pPr>
                              <w:tabs>
                                <w:tab w:val="center" w:leader="dot" w:pos="709"/>
                                <w:tab w:val="left" w:pos="851"/>
                                <w:tab w:val="left" w:leader="dot" w:pos="9356"/>
                              </w:tabs>
                              <w:spacing w:after="0" w:line="240" w:lineRule="auto"/>
                              <w:rPr>
                                <w:rFonts w:ascii="Bodoni MT" w:hAnsi="Bodoni MT"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Bodoni MT" w:hAnsi="Bodoni MT"/>
                                <w:color w:val="000000" w:themeColor="text1"/>
                                <w:sz w:val="36"/>
                                <w:szCs w:val="24"/>
                              </w:rPr>
                              <w:t xml:space="preserve">        </w:t>
                            </w:r>
                            <w:r>
                              <w:rPr>
                                <w:rFonts w:ascii="Bodoni MT" w:hAnsi="Bodoni MT"/>
                                <w:color w:val="000000" w:themeColor="text1"/>
                                <w:sz w:val="36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odoni MT" w:hAnsi="Bodoni MT"/>
                                <w:color w:val="000000" w:themeColor="text1"/>
                                <w:sz w:val="36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odoni MT" w:hAnsi="Bodoni MT"/>
                                <w:color w:val="000000" w:themeColor="text1"/>
                                <w:sz w:val="36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odoni MT" w:hAnsi="Bodoni MT"/>
                                <w:color w:val="000000" w:themeColor="text1"/>
                                <w:sz w:val="36"/>
                                <w:szCs w:val="24"/>
                              </w:rPr>
                              <w:tab/>
                            </w:r>
                          </w:p>
                          <w:p w:rsidR="00A3110A" w:rsidRPr="001702D9" w:rsidRDefault="00A3110A" w:rsidP="00E9077A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Bodoni MT" w:hAnsi="Bodoni MT"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  <w:r w:rsidRPr="001702D9">
                              <w:rPr>
                                <w:rFonts w:ascii="Bodoni MT" w:hAnsi="Bodoni MT"/>
                                <w:color w:val="000000" w:themeColor="text1"/>
                                <w:sz w:val="32"/>
                                <w:szCs w:val="24"/>
                              </w:rPr>
                              <w:t>Montant en caisse au 31.12.202</w:t>
                            </w:r>
                            <w:r>
                              <w:rPr>
                                <w:rFonts w:ascii="Bodoni MT" w:hAnsi="Bodoni MT"/>
                                <w:color w:val="000000" w:themeColor="text1"/>
                                <w:sz w:val="32"/>
                                <w:szCs w:val="24"/>
                              </w:rPr>
                              <w:t>5</w:t>
                            </w:r>
                          </w:p>
                          <w:p w:rsidR="00A3110A" w:rsidRPr="001702D9" w:rsidRDefault="00A3110A" w:rsidP="00E9077A">
                            <w:pPr>
                              <w:tabs>
                                <w:tab w:val="left" w:leader="dot" w:pos="9356"/>
                              </w:tabs>
                              <w:spacing w:after="0" w:line="240" w:lineRule="auto"/>
                              <w:ind w:left="360"/>
                              <w:rPr>
                                <w:rFonts w:ascii="Bodoni MT" w:hAnsi="Bodoni MT"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Bodoni MT" w:hAnsi="Bodoni MT"/>
                                <w:color w:val="000000" w:themeColor="text1"/>
                                <w:sz w:val="32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Bodoni MT" w:hAnsi="Bodoni MT"/>
                                <w:color w:val="000000" w:themeColor="text1"/>
                                <w:sz w:val="32"/>
                                <w:szCs w:val="24"/>
                              </w:rPr>
                              <w:tab/>
                            </w:r>
                          </w:p>
                          <w:p w:rsidR="00A3110A" w:rsidRPr="001702D9" w:rsidRDefault="00A3110A" w:rsidP="00E9077A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Bodoni MT" w:hAnsi="Bodoni MT"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  <w:r w:rsidRPr="001702D9">
                              <w:rPr>
                                <w:rFonts w:ascii="Bodoni MT" w:hAnsi="Bodoni MT"/>
                                <w:color w:val="000000" w:themeColor="text1"/>
                                <w:sz w:val="32"/>
                                <w:szCs w:val="24"/>
                              </w:rPr>
                              <w:t>Créances restantes à percevoir au 31.12.202</w:t>
                            </w:r>
                            <w:r>
                              <w:rPr>
                                <w:rFonts w:ascii="Bodoni MT" w:hAnsi="Bodoni MT"/>
                                <w:color w:val="000000" w:themeColor="text1"/>
                                <w:sz w:val="32"/>
                                <w:szCs w:val="24"/>
                              </w:rPr>
                              <w:t>5</w:t>
                            </w:r>
                          </w:p>
                          <w:p w:rsidR="00A3110A" w:rsidRPr="001702D9" w:rsidRDefault="00A3110A" w:rsidP="00E9077A">
                            <w:pPr>
                              <w:tabs>
                                <w:tab w:val="left" w:leader="dot" w:pos="9356"/>
                              </w:tabs>
                              <w:spacing w:after="0" w:line="240" w:lineRule="auto"/>
                              <w:rPr>
                                <w:rFonts w:ascii="Bodoni MT" w:hAnsi="Bodoni MT"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Bodoni MT" w:hAnsi="Bodoni MT"/>
                                <w:color w:val="000000" w:themeColor="text1"/>
                                <w:sz w:val="32"/>
                                <w:szCs w:val="24"/>
                              </w:rPr>
                              <w:t xml:space="preserve">        </w:t>
                            </w:r>
                            <w:r>
                              <w:rPr>
                                <w:rFonts w:ascii="Bodoni MT" w:hAnsi="Bodoni MT"/>
                                <w:color w:val="000000" w:themeColor="text1"/>
                                <w:sz w:val="32"/>
                                <w:szCs w:val="24"/>
                              </w:rPr>
                              <w:tab/>
                            </w:r>
                          </w:p>
                          <w:p w:rsidR="00A3110A" w:rsidRPr="001702D9" w:rsidRDefault="00A3110A" w:rsidP="00E9077A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Bodoni MT" w:hAnsi="Bodoni MT"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  <w:r w:rsidRPr="001702D9">
                              <w:rPr>
                                <w:rFonts w:ascii="Bodoni MT" w:hAnsi="Bodoni MT"/>
                                <w:color w:val="000000" w:themeColor="text1"/>
                                <w:sz w:val="32"/>
                                <w:szCs w:val="24"/>
                              </w:rPr>
                              <w:t>Dettes restantes à régler au 31.12.202</w:t>
                            </w:r>
                            <w:r>
                              <w:rPr>
                                <w:rFonts w:ascii="Bodoni MT" w:hAnsi="Bodoni MT"/>
                                <w:color w:val="000000" w:themeColor="text1"/>
                                <w:sz w:val="32"/>
                                <w:szCs w:val="24"/>
                              </w:rPr>
                              <w:t>5</w:t>
                            </w:r>
                          </w:p>
                          <w:p w:rsidR="00A3110A" w:rsidRPr="001702D9" w:rsidRDefault="00A3110A" w:rsidP="00E9077A">
                            <w:pPr>
                              <w:tabs>
                                <w:tab w:val="left" w:leader="dot" w:pos="9356"/>
                                <w:tab w:val="left" w:pos="9498"/>
                              </w:tabs>
                              <w:spacing w:after="0" w:line="240" w:lineRule="auto"/>
                              <w:ind w:firstLine="426"/>
                              <w:rPr>
                                <w:rFonts w:ascii="Bodoni MT" w:hAnsi="Bodoni MT"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Bodoni MT" w:hAnsi="Bodoni MT"/>
                                <w:color w:val="000000" w:themeColor="text1"/>
                                <w:sz w:val="36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Bodoni MT" w:hAnsi="Bodoni MT"/>
                                <w:color w:val="000000" w:themeColor="text1"/>
                                <w:sz w:val="36"/>
                                <w:szCs w:val="24"/>
                              </w:rPr>
                              <w:tab/>
                            </w:r>
                          </w:p>
                          <w:p w:rsidR="00A3110A" w:rsidRPr="004E4D52" w:rsidRDefault="00A3110A" w:rsidP="00E9077A">
                            <w:pPr>
                              <w:spacing w:after="0" w:line="240" w:lineRule="auto"/>
                              <w:ind w:firstLine="426"/>
                              <w:rPr>
                                <w:rFonts w:ascii="Bodoni MT" w:hAnsi="Bodoni MT"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</w:p>
                          <w:p w:rsidR="00A3110A" w:rsidRDefault="00A3110A" w:rsidP="00E907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AE5EB" id="Rectangle : avec coins rognés en diagonale 30" o:spid="_x0000_s1032" style="position:absolute;margin-left:-13.9pt;margin-top:-183.8pt;width:551.7pt;height:228.75pt;z-index:-251551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006590,29051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" adj="-11796480,,5400" path="m,l6522393,r484197,484197l7006590,2905125r,l484197,2905125,,2420928,,xe" fillcolor="#b4c7e7" stroked="f" strokeweight="1pt">
                <v:stroke joinstyle="miter"/>
                <v:formulas/>
                <v:path arrowok="t" o:connecttype="custom" o:connectlocs="0,0;6522393,0;7006590,484197;7006590,2905125;7006590,2905125;484197,2905125;0,2420928;0,0" o:connectangles="0,0,0,0,0,0,0,0" textboxrect="0,0,7006590,2905125"/>
                <v:textbox>
                  <w:txbxContent>
                    <w:p w:rsidR="00A3110A" w:rsidRPr="00A74BDD" w:rsidRDefault="00A3110A" w:rsidP="00E9077A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Bodoni MT" w:hAnsi="Bodoni MT"/>
                          <w:color w:val="000000" w:themeColor="text1"/>
                          <w:sz w:val="36"/>
                          <w:szCs w:val="24"/>
                        </w:rPr>
                      </w:pPr>
                      <w:r w:rsidRPr="001702D9">
                        <w:rPr>
                          <w:rFonts w:ascii="Bodoni MT" w:hAnsi="Bodoni MT"/>
                          <w:color w:val="000000" w:themeColor="text1"/>
                          <w:sz w:val="36"/>
                          <w:szCs w:val="24"/>
                        </w:rPr>
                        <w:t xml:space="preserve"> </w:t>
                      </w:r>
                      <w:r w:rsidRPr="001702D9">
                        <w:rPr>
                          <w:rFonts w:ascii="Bodoni MT" w:hAnsi="Bodoni MT"/>
                          <w:color w:val="000000" w:themeColor="text1"/>
                          <w:sz w:val="32"/>
                          <w:szCs w:val="24"/>
                        </w:rPr>
                        <w:t>Montant en banque au 31.12.202</w:t>
                      </w:r>
                      <w:r>
                        <w:rPr>
                          <w:rFonts w:ascii="Bodoni MT" w:hAnsi="Bodoni MT"/>
                          <w:color w:val="000000" w:themeColor="text1"/>
                          <w:sz w:val="32"/>
                          <w:szCs w:val="24"/>
                        </w:rPr>
                        <w:t>5</w:t>
                      </w:r>
                      <w:r w:rsidRPr="001702D9">
                        <w:rPr>
                          <w:rFonts w:ascii="Bodoni MT" w:hAnsi="Bodoni MT"/>
                          <w:color w:val="000000" w:themeColor="text1"/>
                          <w:sz w:val="32"/>
                          <w:szCs w:val="24"/>
                        </w:rPr>
                        <w:t xml:space="preserve"> (compte courant, compte épargne)</w:t>
                      </w:r>
                    </w:p>
                    <w:p w:rsidR="00A3110A" w:rsidRPr="00A74BDD" w:rsidRDefault="00A3110A" w:rsidP="00E9077A">
                      <w:pPr>
                        <w:tabs>
                          <w:tab w:val="center" w:leader="dot" w:pos="709"/>
                          <w:tab w:val="left" w:pos="851"/>
                          <w:tab w:val="left" w:leader="dot" w:pos="9356"/>
                        </w:tabs>
                        <w:spacing w:after="0" w:line="240" w:lineRule="auto"/>
                        <w:rPr>
                          <w:rFonts w:ascii="Bodoni MT" w:hAnsi="Bodoni MT"/>
                          <w:color w:val="000000" w:themeColor="text1"/>
                          <w:sz w:val="36"/>
                          <w:szCs w:val="24"/>
                        </w:rPr>
                      </w:pPr>
                      <w:r>
                        <w:rPr>
                          <w:rFonts w:ascii="Bodoni MT" w:hAnsi="Bodoni MT"/>
                          <w:color w:val="000000" w:themeColor="text1"/>
                          <w:sz w:val="36"/>
                          <w:szCs w:val="24"/>
                        </w:rPr>
                        <w:t xml:space="preserve">        </w:t>
                      </w:r>
                      <w:r>
                        <w:rPr>
                          <w:rFonts w:ascii="Bodoni MT" w:hAnsi="Bodoni MT"/>
                          <w:color w:val="000000" w:themeColor="text1"/>
                          <w:sz w:val="36"/>
                          <w:szCs w:val="24"/>
                        </w:rPr>
                        <w:tab/>
                      </w:r>
                      <w:r>
                        <w:rPr>
                          <w:rFonts w:ascii="Bodoni MT" w:hAnsi="Bodoni MT"/>
                          <w:color w:val="000000" w:themeColor="text1"/>
                          <w:sz w:val="36"/>
                          <w:szCs w:val="24"/>
                        </w:rPr>
                        <w:tab/>
                      </w:r>
                      <w:r>
                        <w:rPr>
                          <w:rFonts w:ascii="Bodoni MT" w:hAnsi="Bodoni MT"/>
                          <w:color w:val="000000" w:themeColor="text1"/>
                          <w:sz w:val="36"/>
                          <w:szCs w:val="24"/>
                        </w:rPr>
                        <w:tab/>
                      </w:r>
                      <w:r>
                        <w:rPr>
                          <w:rFonts w:ascii="Bodoni MT" w:hAnsi="Bodoni MT"/>
                          <w:color w:val="000000" w:themeColor="text1"/>
                          <w:sz w:val="36"/>
                          <w:szCs w:val="24"/>
                        </w:rPr>
                        <w:tab/>
                      </w:r>
                    </w:p>
                    <w:p w:rsidR="00A3110A" w:rsidRPr="001702D9" w:rsidRDefault="00A3110A" w:rsidP="00E9077A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Bodoni MT" w:hAnsi="Bodoni MT"/>
                          <w:color w:val="000000" w:themeColor="text1"/>
                          <w:sz w:val="32"/>
                          <w:szCs w:val="24"/>
                        </w:rPr>
                      </w:pPr>
                      <w:r w:rsidRPr="001702D9">
                        <w:rPr>
                          <w:rFonts w:ascii="Bodoni MT" w:hAnsi="Bodoni MT"/>
                          <w:color w:val="000000" w:themeColor="text1"/>
                          <w:sz w:val="32"/>
                          <w:szCs w:val="24"/>
                        </w:rPr>
                        <w:t>Montant en caisse au 31.12.202</w:t>
                      </w:r>
                      <w:r>
                        <w:rPr>
                          <w:rFonts w:ascii="Bodoni MT" w:hAnsi="Bodoni MT"/>
                          <w:color w:val="000000" w:themeColor="text1"/>
                          <w:sz w:val="32"/>
                          <w:szCs w:val="24"/>
                        </w:rPr>
                        <w:t>5</w:t>
                      </w:r>
                    </w:p>
                    <w:p w:rsidR="00A3110A" w:rsidRPr="001702D9" w:rsidRDefault="00A3110A" w:rsidP="00E9077A">
                      <w:pPr>
                        <w:tabs>
                          <w:tab w:val="left" w:leader="dot" w:pos="9356"/>
                        </w:tabs>
                        <w:spacing w:after="0" w:line="240" w:lineRule="auto"/>
                        <w:ind w:left="360"/>
                        <w:rPr>
                          <w:rFonts w:ascii="Bodoni MT" w:hAnsi="Bodoni MT"/>
                          <w:color w:val="000000" w:themeColor="text1"/>
                          <w:sz w:val="32"/>
                          <w:szCs w:val="24"/>
                        </w:rPr>
                      </w:pPr>
                      <w:r>
                        <w:rPr>
                          <w:rFonts w:ascii="Bodoni MT" w:hAnsi="Bodoni MT"/>
                          <w:color w:val="000000" w:themeColor="text1"/>
                          <w:sz w:val="32"/>
                          <w:szCs w:val="24"/>
                        </w:rPr>
                        <w:t xml:space="preserve">   </w:t>
                      </w:r>
                      <w:r>
                        <w:rPr>
                          <w:rFonts w:ascii="Bodoni MT" w:hAnsi="Bodoni MT"/>
                          <w:color w:val="000000" w:themeColor="text1"/>
                          <w:sz w:val="32"/>
                          <w:szCs w:val="24"/>
                        </w:rPr>
                        <w:tab/>
                      </w:r>
                    </w:p>
                    <w:p w:rsidR="00A3110A" w:rsidRPr="001702D9" w:rsidRDefault="00A3110A" w:rsidP="00E9077A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Bodoni MT" w:hAnsi="Bodoni MT"/>
                          <w:color w:val="000000" w:themeColor="text1"/>
                          <w:sz w:val="32"/>
                          <w:szCs w:val="24"/>
                        </w:rPr>
                      </w:pPr>
                      <w:r w:rsidRPr="001702D9">
                        <w:rPr>
                          <w:rFonts w:ascii="Bodoni MT" w:hAnsi="Bodoni MT"/>
                          <w:color w:val="000000" w:themeColor="text1"/>
                          <w:sz w:val="32"/>
                          <w:szCs w:val="24"/>
                        </w:rPr>
                        <w:t>Créances restantes à percevoir au 31.12.202</w:t>
                      </w:r>
                      <w:r>
                        <w:rPr>
                          <w:rFonts w:ascii="Bodoni MT" w:hAnsi="Bodoni MT"/>
                          <w:color w:val="000000" w:themeColor="text1"/>
                          <w:sz w:val="32"/>
                          <w:szCs w:val="24"/>
                        </w:rPr>
                        <w:t>5</w:t>
                      </w:r>
                    </w:p>
                    <w:p w:rsidR="00A3110A" w:rsidRPr="001702D9" w:rsidRDefault="00A3110A" w:rsidP="00E9077A">
                      <w:pPr>
                        <w:tabs>
                          <w:tab w:val="left" w:leader="dot" w:pos="9356"/>
                        </w:tabs>
                        <w:spacing w:after="0" w:line="240" w:lineRule="auto"/>
                        <w:rPr>
                          <w:rFonts w:ascii="Bodoni MT" w:hAnsi="Bodoni MT"/>
                          <w:color w:val="000000" w:themeColor="text1"/>
                          <w:sz w:val="32"/>
                          <w:szCs w:val="24"/>
                        </w:rPr>
                      </w:pPr>
                      <w:r>
                        <w:rPr>
                          <w:rFonts w:ascii="Bodoni MT" w:hAnsi="Bodoni MT"/>
                          <w:color w:val="000000" w:themeColor="text1"/>
                          <w:sz w:val="32"/>
                          <w:szCs w:val="24"/>
                        </w:rPr>
                        <w:t xml:space="preserve">        </w:t>
                      </w:r>
                      <w:r>
                        <w:rPr>
                          <w:rFonts w:ascii="Bodoni MT" w:hAnsi="Bodoni MT"/>
                          <w:color w:val="000000" w:themeColor="text1"/>
                          <w:sz w:val="32"/>
                          <w:szCs w:val="24"/>
                        </w:rPr>
                        <w:tab/>
                      </w:r>
                    </w:p>
                    <w:p w:rsidR="00A3110A" w:rsidRPr="001702D9" w:rsidRDefault="00A3110A" w:rsidP="00E9077A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Bodoni MT" w:hAnsi="Bodoni MT"/>
                          <w:color w:val="000000" w:themeColor="text1"/>
                          <w:sz w:val="32"/>
                          <w:szCs w:val="24"/>
                        </w:rPr>
                      </w:pPr>
                      <w:r w:rsidRPr="001702D9">
                        <w:rPr>
                          <w:rFonts w:ascii="Bodoni MT" w:hAnsi="Bodoni MT"/>
                          <w:color w:val="000000" w:themeColor="text1"/>
                          <w:sz w:val="32"/>
                          <w:szCs w:val="24"/>
                        </w:rPr>
                        <w:t>Dettes restantes à régler au 31.12.202</w:t>
                      </w:r>
                      <w:r>
                        <w:rPr>
                          <w:rFonts w:ascii="Bodoni MT" w:hAnsi="Bodoni MT"/>
                          <w:color w:val="000000" w:themeColor="text1"/>
                          <w:sz w:val="32"/>
                          <w:szCs w:val="24"/>
                        </w:rPr>
                        <w:t>5</w:t>
                      </w:r>
                    </w:p>
                    <w:p w:rsidR="00A3110A" w:rsidRPr="001702D9" w:rsidRDefault="00A3110A" w:rsidP="00E9077A">
                      <w:pPr>
                        <w:tabs>
                          <w:tab w:val="left" w:leader="dot" w:pos="9356"/>
                          <w:tab w:val="left" w:pos="9498"/>
                        </w:tabs>
                        <w:spacing w:after="0" w:line="240" w:lineRule="auto"/>
                        <w:ind w:firstLine="426"/>
                        <w:rPr>
                          <w:rFonts w:ascii="Bodoni MT" w:hAnsi="Bodoni MT"/>
                          <w:color w:val="000000" w:themeColor="text1"/>
                          <w:sz w:val="36"/>
                          <w:szCs w:val="24"/>
                        </w:rPr>
                      </w:pPr>
                      <w:r>
                        <w:rPr>
                          <w:rFonts w:ascii="Bodoni MT" w:hAnsi="Bodoni MT"/>
                          <w:color w:val="000000" w:themeColor="text1"/>
                          <w:sz w:val="36"/>
                          <w:szCs w:val="24"/>
                        </w:rPr>
                        <w:t xml:space="preserve">  </w:t>
                      </w:r>
                      <w:r>
                        <w:rPr>
                          <w:rFonts w:ascii="Bodoni MT" w:hAnsi="Bodoni MT"/>
                          <w:color w:val="000000" w:themeColor="text1"/>
                          <w:sz w:val="36"/>
                          <w:szCs w:val="24"/>
                        </w:rPr>
                        <w:tab/>
                      </w:r>
                    </w:p>
                    <w:p w:rsidR="00A3110A" w:rsidRPr="004E4D52" w:rsidRDefault="00A3110A" w:rsidP="00E9077A">
                      <w:pPr>
                        <w:spacing w:after="0" w:line="240" w:lineRule="auto"/>
                        <w:ind w:firstLine="426"/>
                        <w:rPr>
                          <w:rFonts w:ascii="Bodoni MT" w:hAnsi="Bodoni MT"/>
                          <w:color w:val="000000" w:themeColor="text1"/>
                          <w:sz w:val="32"/>
                          <w:szCs w:val="24"/>
                        </w:rPr>
                      </w:pPr>
                    </w:p>
                    <w:p w:rsidR="00A3110A" w:rsidRDefault="00A3110A" w:rsidP="00E9077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673BB" w:rsidRDefault="007673BB" w:rsidP="007673BB">
      <w:pPr>
        <w:widowControl w:val="0"/>
        <w:suppressAutoHyphens/>
        <w:autoSpaceDE w:val="0"/>
        <w:spacing w:after="0" w:line="276" w:lineRule="auto"/>
        <w:rPr>
          <w:rFonts w:ascii="Bodoni MT" w:hAnsi="Bodoni MT"/>
          <w:b/>
          <w:color w:val="8EAADB" w:themeColor="accent1" w:themeTint="99"/>
          <w:sz w:val="32"/>
        </w:rPr>
      </w:pPr>
    </w:p>
    <w:p w:rsidR="007673BB" w:rsidRDefault="007673BB" w:rsidP="007673BB">
      <w:pPr>
        <w:widowControl w:val="0"/>
        <w:suppressAutoHyphens/>
        <w:autoSpaceDE w:val="0"/>
        <w:spacing w:after="0" w:line="276" w:lineRule="auto"/>
        <w:rPr>
          <w:rFonts w:ascii="Bodoni MT" w:hAnsi="Bodoni MT"/>
          <w:b/>
          <w:color w:val="8EAADB" w:themeColor="accent1" w:themeTint="99"/>
          <w:sz w:val="32"/>
        </w:rPr>
      </w:pPr>
    </w:p>
    <w:p w:rsidR="007673BB" w:rsidRDefault="007673BB" w:rsidP="007673BB">
      <w:pPr>
        <w:widowControl w:val="0"/>
        <w:suppressAutoHyphens/>
        <w:autoSpaceDE w:val="0"/>
        <w:spacing w:after="0" w:line="276" w:lineRule="auto"/>
        <w:rPr>
          <w:rFonts w:ascii="Bodoni MT" w:hAnsi="Bodoni MT"/>
          <w:b/>
          <w:color w:val="8EAADB" w:themeColor="accent1" w:themeTint="99"/>
          <w:sz w:val="32"/>
        </w:rPr>
      </w:pPr>
    </w:p>
    <w:p w:rsidR="007673BB" w:rsidRDefault="007673BB" w:rsidP="007673BB">
      <w:pPr>
        <w:widowControl w:val="0"/>
        <w:suppressAutoHyphens/>
        <w:autoSpaceDE w:val="0"/>
        <w:spacing w:after="0" w:line="276" w:lineRule="auto"/>
        <w:rPr>
          <w:rFonts w:ascii="Bodoni MT" w:hAnsi="Bodoni MT"/>
          <w:b/>
          <w:color w:val="8EAADB" w:themeColor="accent1" w:themeTint="99"/>
          <w:sz w:val="32"/>
        </w:rPr>
      </w:pPr>
    </w:p>
    <w:p w:rsidR="007673BB" w:rsidRDefault="007673BB" w:rsidP="007673BB">
      <w:pPr>
        <w:widowControl w:val="0"/>
        <w:suppressAutoHyphens/>
        <w:autoSpaceDE w:val="0"/>
        <w:spacing w:after="0" w:line="276" w:lineRule="auto"/>
        <w:rPr>
          <w:rFonts w:ascii="Bodoni MT" w:hAnsi="Bodoni MT"/>
          <w:b/>
          <w:color w:val="8EAADB" w:themeColor="accent1" w:themeTint="99"/>
          <w:sz w:val="32"/>
        </w:rPr>
      </w:pPr>
    </w:p>
    <w:p w:rsidR="007673BB" w:rsidRDefault="007673BB" w:rsidP="007673BB">
      <w:pPr>
        <w:widowControl w:val="0"/>
        <w:suppressAutoHyphens/>
        <w:autoSpaceDE w:val="0"/>
        <w:spacing w:after="0" w:line="276" w:lineRule="auto"/>
        <w:rPr>
          <w:rFonts w:ascii="Bodoni MT" w:hAnsi="Bodoni MT"/>
          <w:b/>
          <w:color w:val="8EAADB" w:themeColor="accent1" w:themeTint="99"/>
          <w:sz w:val="32"/>
        </w:rPr>
      </w:pPr>
    </w:p>
    <w:p w:rsidR="007673BB" w:rsidRDefault="007673BB" w:rsidP="007673BB">
      <w:pPr>
        <w:widowControl w:val="0"/>
        <w:suppressAutoHyphens/>
        <w:autoSpaceDE w:val="0"/>
        <w:spacing w:after="0" w:line="276" w:lineRule="auto"/>
        <w:rPr>
          <w:rFonts w:ascii="Bodoni MT" w:hAnsi="Bodoni MT"/>
          <w:b/>
          <w:color w:val="8EAADB" w:themeColor="accent1" w:themeTint="99"/>
          <w:sz w:val="32"/>
        </w:rPr>
      </w:pPr>
    </w:p>
    <w:p w:rsidR="007673BB" w:rsidRDefault="007673BB" w:rsidP="007673BB">
      <w:pPr>
        <w:widowControl w:val="0"/>
        <w:suppressAutoHyphens/>
        <w:autoSpaceDE w:val="0"/>
        <w:spacing w:after="0" w:line="276" w:lineRule="auto"/>
        <w:rPr>
          <w:rFonts w:ascii="Bodoni MT" w:hAnsi="Bodoni MT"/>
          <w:b/>
          <w:color w:val="8EAADB" w:themeColor="accent1" w:themeTint="99"/>
          <w:sz w:val="32"/>
        </w:rPr>
      </w:pPr>
    </w:p>
    <w:p w:rsidR="007673BB" w:rsidRDefault="007673BB" w:rsidP="007673BB">
      <w:pPr>
        <w:widowControl w:val="0"/>
        <w:suppressAutoHyphens/>
        <w:autoSpaceDE w:val="0"/>
        <w:spacing w:after="0" w:line="276" w:lineRule="auto"/>
        <w:rPr>
          <w:rFonts w:ascii="Bodoni MT" w:hAnsi="Bodoni MT"/>
          <w:b/>
          <w:color w:val="8EAADB" w:themeColor="accent1" w:themeTint="99"/>
          <w:sz w:val="32"/>
        </w:rPr>
      </w:pPr>
    </w:p>
    <w:p w:rsidR="002077B8" w:rsidRDefault="002077B8" w:rsidP="007673BB">
      <w:pPr>
        <w:widowControl w:val="0"/>
        <w:suppressAutoHyphens/>
        <w:autoSpaceDE w:val="0"/>
        <w:spacing w:after="0" w:line="276" w:lineRule="auto"/>
        <w:rPr>
          <w:rFonts w:ascii="Bodoni MT" w:hAnsi="Bodoni MT"/>
          <w:b/>
          <w:color w:val="8EAADB" w:themeColor="accent1" w:themeTint="99"/>
          <w:sz w:val="32"/>
        </w:rPr>
      </w:pPr>
    </w:p>
    <w:p w:rsidR="007673BB" w:rsidRDefault="007673BB" w:rsidP="007673BB">
      <w:pPr>
        <w:widowControl w:val="0"/>
        <w:suppressAutoHyphens/>
        <w:autoSpaceDE w:val="0"/>
        <w:spacing w:after="0" w:line="276" w:lineRule="auto"/>
        <w:rPr>
          <w:rFonts w:ascii="Bodoni MT" w:hAnsi="Bodoni MT"/>
          <w:b/>
          <w:color w:val="8EAADB" w:themeColor="accent1" w:themeTint="99"/>
          <w:sz w:val="32"/>
        </w:rPr>
      </w:pPr>
      <w:r w:rsidRPr="00601CDF">
        <w:rPr>
          <w:rFonts w:ascii="Bodoni MT" w:hAnsi="Bodoni MT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ACA8C31" wp14:editId="6770E15B">
                <wp:simplePos x="0" y="0"/>
                <wp:positionH relativeFrom="margin">
                  <wp:posOffset>212651</wp:posOffset>
                </wp:positionH>
                <wp:positionV relativeFrom="paragraph">
                  <wp:posOffset>276447</wp:posOffset>
                </wp:positionV>
                <wp:extent cx="6538256" cy="0"/>
                <wp:effectExtent l="0" t="0" r="0" b="0"/>
                <wp:wrapNone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38256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82F59F" id="Connecteur droit 21" o:spid="_x0000_s1026" style="position:absolute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.75pt,21.75pt" to="531.5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" strokecolor="#b4c7e7" strokeweight="1.5pt">
                <v:stroke joinstyle="miter"/>
                <w10:wrap anchorx="margin"/>
              </v:line>
            </w:pict>
          </mc:Fallback>
        </mc:AlternateContent>
      </w:r>
      <w:r w:rsidR="003808F8">
        <w:rPr>
          <w:rFonts w:ascii="Bodoni MT" w:hAnsi="Bodoni MT"/>
          <w:b/>
          <w:color w:val="8EAADB" w:themeColor="accent1" w:themeTint="99"/>
          <w:sz w:val="32"/>
        </w:rPr>
        <w:t>5</w:t>
      </w:r>
      <w:r w:rsidRPr="00BB491C">
        <w:rPr>
          <w:rFonts w:ascii="Bodoni MT" w:hAnsi="Bodoni MT"/>
          <w:b/>
          <w:color w:val="8EAADB" w:themeColor="accent1" w:themeTint="99"/>
          <w:sz w:val="32"/>
        </w:rPr>
        <w:t xml:space="preserve">. AIDES EN NATURE DE LA VILLE </w:t>
      </w:r>
    </w:p>
    <w:p w:rsidR="007673BB" w:rsidRPr="00BB491C" w:rsidRDefault="007673BB" w:rsidP="007673BB">
      <w:pPr>
        <w:widowControl w:val="0"/>
        <w:suppressAutoHyphens/>
        <w:autoSpaceDE w:val="0"/>
        <w:spacing w:after="0" w:line="276" w:lineRule="auto"/>
        <w:rPr>
          <w:rFonts w:ascii="Bodoni MT" w:hAnsi="Bodoni MT"/>
          <w:b/>
        </w:rPr>
      </w:pPr>
    </w:p>
    <w:p w:rsidR="007673BB" w:rsidRPr="00BB491C" w:rsidRDefault="007673BB" w:rsidP="007673BB">
      <w:pPr>
        <w:widowControl w:val="0"/>
        <w:suppressAutoHyphens/>
        <w:autoSpaceDE w:val="0"/>
        <w:spacing w:after="0" w:line="276" w:lineRule="auto"/>
        <w:rPr>
          <w:rFonts w:ascii="Bodoni MT" w:hAnsi="Bodoni MT"/>
          <w:b/>
        </w:rPr>
      </w:pPr>
    </w:p>
    <w:p w:rsidR="00FD2333" w:rsidRDefault="00FD2333" w:rsidP="007673BB">
      <w:pPr>
        <w:widowControl w:val="0"/>
        <w:suppressAutoHyphens/>
        <w:autoSpaceDE w:val="0"/>
        <w:spacing w:after="0" w:line="276" w:lineRule="auto"/>
        <w:ind w:left="284"/>
        <w:rPr>
          <w:rFonts w:ascii="Bodoni MT" w:hAnsi="Bodoni MT"/>
          <w:b/>
          <w:sz w:val="24"/>
          <w:szCs w:val="24"/>
        </w:rPr>
      </w:pPr>
    </w:p>
    <w:p w:rsidR="00FD2333" w:rsidRDefault="00FD2333" w:rsidP="007673BB">
      <w:pPr>
        <w:widowControl w:val="0"/>
        <w:suppressAutoHyphens/>
        <w:autoSpaceDE w:val="0"/>
        <w:spacing w:after="0" w:line="276" w:lineRule="auto"/>
        <w:ind w:left="284"/>
        <w:rPr>
          <w:rFonts w:ascii="Bodoni MT" w:hAnsi="Bodoni MT"/>
          <w:b/>
          <w:sz w:val="24"/>
          <w:szCs w:val="24"/>
        </w:rPr>
      </w:pPr>
    </w:p>
    <w:p w:rsidR="007673BB" w:rsidRPr="004E4D52" w:rsidRDefault="007673BB" w:rsidP="007673BB">
      <w:pPr>
        <w:widowControl w:val="0"/>
        <w:suppressAutoHyphens/>
        <w:autoSpaceDE w:val="0"/>
        <w:spacing w:after="0" w:line="276" w:lineRule="auto"/>
        <w:ind w:left="284"/>
        <w:rPr>
          <w:rFonts w:ascii="Bodoni MT" w:hAnsi="Bodoni MT"/>
          <w:sz w:val="24"/>
          <w:szCs w:val="24"/>
        </w:rPr>
      </w:pPr>
      <w:r w:rsidRPr="004E4D52">
        <w:rPr>
          <w:rFonts w:ascii="Bodoni MT" w:hAnsi="Bodoni MT"/>
          <w:b/>
          <w:sz w:val="24"/>
          <w:szCs w:val="24"/>
        </w:rPr>
        <w:t>Mise à disposition de locaux à titre permanent</w:t>
      </w:r>
      <w:r w:rsidRPr="004E4D52">
        <w:rPr>
          <w:rFonts w:ascii="Bodoni MT" w:hAnsi="Bodoni MT"/>
          <w:sz w:val="24"/>
          <w:szCs w:val="24"/>
        </w:rPr>
        <w:t xml:space="preserve"> :</w:t>
      </w:r>
    </w:p>
    <w:p w:rsidR="007673BB" w:rsidRPr="004E4D52" w:rsidRDefault="00EC4B1D" w:rsidP="007673BB">
      <w:pPr>
        <w:widowControl w:val="0"/>
        <w:numPr>
          <w:ilvl w:val="0"/>
          <w:numId w:val="6"/>
        </w:numPr>
        <w:tabs>
          <w:tab w:val="left" w:pos="1276"/>
          <w:tab w:val="left" w:leader="dot" w:pos="10206"/>
        </w:tabs>
        <w:suppressAutoHyphens/>
        <w:autoSpaceDE w:val="0"/>
        <w:spacing w:after="0" w:line="276" w:lineRule="auto"/>
        <w:ind w:left="284" w:firstLine="0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A</w:t>
      </w:r>
      <w:r w:rsidR="007673BB" w:rsidRPr="004E4D52">
        <w:rPr>
          <w:rFonts w:ascii="Bodoni MT" w:hAnsi="Bodoni MT"/>
          <w:sz w:val="24"/>
          <w:szCs w:val="24"/>
        </w:rPr>
        <w:t xml:space="preserve">dresse </w:t>
      </w:r>
      <w:r w:rsidR="007673BB" w:rsidRPr="004E4D52">
        <w:rPr>
          <w:rFonts w:ascii="Bodoni MT" w:hAnsi="Bodoni MT"/>
          <w:sz w:val="24"/>
          <w:szCs w:val="24"/>
        </w:rPr>
        <w:tab/>
      </w:r>
    </w:p>
    <w:p w:rsidR="007673BB" w:rsidRDefault="00EC4B1D" w:rsidP="007673BB">
      <w:pPr>
        <w:widowControl w:val="0"/>
        <w:numPr>
          <w:ilvl w:val="0"/>
          <w:numId w:val="6"/>
        </w:numPr>
        <w:tabs>
          <w:tab w:val="left" w:pos="1276"/>
          <w:tab w:val="left" w:leader="dot" w:pos="10206"/>
        </w:tabs>
        <w:suppressAutoHyphens/>
        <w:autoSpaceDE w:val="0"/>
        <w:spacing w:after="0" w:line="276" w:lineRule="auto"/>
        <w:ind w:left="284" w:firstLine="0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J</w:t>
      </w:r>
      <w:r w:rsidR="007673BB" w:rsidRPr="004E4D52">
        <w:rPr>
          <w:rFonts w:ascii="Bodoni MT" w:hAnsi="Bodoni MT"/>
          <w:sz w:val="24"/>
          <w:szCs w:val="24"/>
        </w:rPr>
        <w:t>ours et horaires d’occupation………………………………………………………………………</w:t>
      </w:r>
    </w:p>
    <w:p w:rsidR="00061BCB" w:rsidRPr="004E4D52" w:rsidRDefault="00061BCB" w:rsidP="00061BCB">
      <w:pPr>
        <w:widowControl w:val="0"/>
        <w:tabs>
          <w:tab w:val="left" w:pos="1276"/>
          <w:tab w:val="left" w:leader="dot" w:pos="10206"/>
        </w:tabs>
        <w:suppressAutoHyphens/>
        <w:autoSpaceDE w:val="0"/>
        <w:spacing w:after="0" w:line="276" w:lineRule="auto"/>
        <w:rPr>
          <w:rFonts w:ascii="Bodoni MT" w:hAnsi="Bodoni MT"/>
          <w:sz w:val="24"/>
          <w:szCs w:val="24"/>
        </w:rPr>
      </w:pPr>
    </w:p>
    <w:p w:rsidR="007673BB" w:rsidRPr="004E4D52" w:rsidRDefault="007673BB" w:rsidP="007673BB">
      <w:pPr>
        <w:widowControl w:val="0"/>
        <w:tabs>
          <w:tab w:val="left" w:leader="dot" w:pos="10206"/>
        </w:tabs>
        <w:suppressAutoHyphens/>
        <w:autoSpaceDE w:val="0"/>
        <w:spacing w:after="0" w:line="276" w:lineRule="auto"/>
        <w:ind w:left="284"/>
        <w:rPr>
          <w:rFonts w:ascii="Bodoni MT" w:hAnsi="Bodoni MT"/>
          <w:sz w:val="24"/>
          <w:szCs w:val="24"/>
        </w:rPr>
      </w:pPr>
    </w:p>
    <w:p w:rsidR="007673BB" w:rsidRPr="004E4D52" w:rsidRDefault="007673BB" w:rsidP="007673BB">
      <w:pPr>
        <w:widowControl w:val="0"/>
        <w:tabs>
          <w:tab w:val="left" w:leader="dot" w:pos="10206"/>
        </w:tabs>
        <w:suppressAutoHyphens/>
        <w:autoSpaceDE w:val="0"/>
        <w:spacing w:after="0" w:line="276" w:lineRule="auto"/>
        <w:ind w:left="284"/>
        <w:rPr>
          <w:rFonts w:ascii="Bodoni MT" w:hAnsi="Bodoni MT"/>
          <w:sz w:val="24"/>
          <w:szCs w:val="24"/>
        </w:rPr>
      </w:pPr>
      <w:r w:rsidRPr="004E4D52">
        <w:rPr>
          <w:rFonts w:ascii="Bodoni MT" w:hAnsi="Bodoni MT"/>
          <w:b/>
          <w:sz w:val="24"/>
          <w:szCs w:val="24"/>
        </w:rPr>
        <w:t xml:space="preserve">Mise à disposition de locaux à titre ponctuel </w:t>
      </w:r>
      <w:r w:rsidRPr="004E4D52">
        <w:rPr>
          <w:rFonts w:ascii="Bodoni MT" w:hAnsi="Bodoni MT"/>
          <w:sz w:val="24"/>
          <w:szCs w:val="24"/>
        </w:rPr>
        <w:t>:</w:t>
      </w:r>
    </w:p>
    <w:p w:rsidR="007673BB" w:rsidRPr="004E4D52" w:rsidRDefault="00EC4B1D" w:rsidP="007673BB">
      <w:pPr>
        <w:widowControl w:val="0"/>
        <w:numPr>
          <w:ilvl w:val="0"/>
          <w:numId w:val="7"/>
        </w:numPr>
        <w:tabs>
          <w:tab w:val="left" w:pos="1276"/>
          <w:tab w:val="left" w:pos="2029"/>
          <w:tab w:val="left" w:leader="dot" w:pos="10206"/>
        </w:tabs>
        <w:suppressAutoHyphens/>
        <w:autoSpaceDE w:val="0"/>
        <w:spacing w:after="0" w:line="276" w:lineRule="auto"/>
        <w:ind w:left="284" w:firstLine="0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S</w:t>
      </w:r>
      <w:r w:rsidR="007673BB" w:rsidRPr="004E4D52">
        <w:rPr>
          <w:rFonts w:ascii="Bodoni MT" w:hAnsi="Bodoni MT"/>
          <w:sz w:val="24"/>
          <w:szCs w:val="24"/>
        </w:rPr>
        <w:t>alle</w:t>
      </w:r>
      <w:r w:rsidR="007673BB" w:rsidRPr="004E4D52">
        <w:rPr>
          <w:rFonts w:ascii="Bodoni MT" w:hAnsi="Bodoni MT"/>
          <w:sz w:val="24"/>
          <w:szCs w:val="24"/>
        </w:rPr>
        <w:tab/>
      </w:r>
      <w:r w:rsidR="007673BB" w:rsidRPr="004E4D52">
        <w:rPr>
          <w:rFonts w:ascii="Bodoni MT" w:hAnsi="Bodoni MT"/>
          <w:sz w:val="24"/>
          <w:szCs w:val="24"/>
        </w:rPr>
        <w:tab/>
      </w:r>
    </w:p>
    <w:p w:rsidR="007673BB" w:rsidRDefault="00EC4B1D" w:rsidP="007673BB">
      <w:pPr>
        <w:widowControl w:val="0"/>
        <w:numPr>
          <w:ilvl w:val="0"/>
          <w:numId w:val="7"/>
        </w:numPr>
        <w:tabs>
          <w:tab w:val="left" w:pos="1276"/>
          <w:tab w:val="left" w:leader="dot" w:pos="10206"/>
        </w:tabs>
        <w:suppressAutoHyphens/>
        <w:autoSpaceDE w:val="0"/>
        <w:spacing w:after="0" w:line="276" w:lineRule="auto"/>
        <w:ind w:left="284" w:firstLine="0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D</w:t>
      </w:r>
      <w:r w:rsidR="007673BB" w:rsidRPr="004E4D52">
        <w:rPr>
          <w:rFonts w:ascii="Bodoni MT" w:hAnsi="Bodoni MT"/>
          <w:sz w:val="24"/>
          <w:szCs w:val="24"/>
        </w:rPr>
        <w:t>ates d’occupation</w:t>
      </w:r>
      <w:r w:rsidR="007673BB" w:rsidRPr="004E4D52">
        <w:rPr>
          <w:rFonts w:ascii="Bodoni MT" w:hAnsi="Bodoni MT"/>
          <w:sz w:val="24"/>
          <w:szCs w:val="24"/>
        </w:rPr>
        <w:tab/>
      </w:r>
    </w:p>
    <w:p w:rsidR="00061BCB" w:rsidRPr="004E4D52" w:rsidRDefault="00061BCB" w:rsidP="00061BCB">
      <w:pPr>
        <w:widowControl w:val="0"/>
        <w:tabs>
          <w:tab w:val="left" w:pos="1276"/>
          <w:tab w:val="left" w:leader="dot" w:pos="10206"/>
        </w:tabs>
        <w:suppressAutoHyphens/>
        <w:autoSpaceDE w:val="0"/>
        <w:spacing w:after="0" w:line="276" w:lineRule="auto"/>
        <w:rPr>
          <w:rFonts w:ascii="Bodoni MT" w:hAnsi="Bodoni MT"/>
          <w:sz w:val="24"/>
          <w:szCs w:val="24"/>
        </w:rPr>
      </w:pPr>
    </w:p>
    <w:p w:rsidR="007673BB" w:rsidRPr="004E4D52" w:rsidRDefault="007673BB" w:rsidP="007673BB">
      <w:pPr>
        <w:widowControl w:val="0"/>
        <w:tabs>
          <w:tab w:val="left" w:leader="dot" w:pos="10206"/>
        </w:tabs>
        <w:suppressAutoHyphens/>
        <w:autoSpaceDE w:val="0"/>
        <w:spacing w:after="0" w:line="276" w:lineRule="auto"/>
        <w:ind w:left="284"/>
        <w:rPr>
          <w:rFonts w:ascii="Bodoni MT" w:hAnsi="Bodoni MT"/>
          <w:sz w:val="24"/>
          <w:szCs w:val="24"/>
        </w:rPr>
      </w:pPr>
    </w:p>
    <w:p w:rsidR="007673BB" w:rsidRPr="004E4D52" w:rsidRDefault="007673BB" w:rsidP="007673BB">
      <w:pPr>
        <w:widowControl w:val="0"/>
        <w:tabs>
          <w:tab w:val="left" w:leader="dot" w:pos="10206"/>
        </w:tabs>
        <w:suppressAutoHyphens/>
        <w:autoSpaceDE w:val="0"/>
        <w:spacing w:after="0" w:line="276" w:lineRule="auto"/>
        <w:ind w:left="284"/>
        <w:rPr>
          <w:rFonts w:ascii="Bodoni MT" w:hAnsi="Bodoni MT"/>
          <w:sz w:val="24"/>
          <w:szCs w:val="24"/>
        </w:rPr>
      </w:pPr>
      <w:r w:rsidRPr="004E4D52">
        <w:rPr>
          <w:rFonts w:ascii="Bodoni MT" w:hAnsi="Bodoni MT"/>
          <w:b/>
          <w:sz w:val="24"/>
          <w:szCs w:val="24"/>
        </w:rPr>
        <w:t>Mise à disposition de fluides (eau, gaz, électricité, …)</w:t>
      </w:r>
      <w:r w:rsidRPr="004E4D52">
        <w:rPr>
          <w:rFonts w:ascii="Bodoni MT" w:hAnsi="Bodoni MT"/>
          <w:sz w:val="24"/>
          <w:szCs w:val="24"/>
        </w:rPr>
        <w:t xml:space="preserve"> : </w:t>
      </w:r>
      <w:r w:rsidRPr="004E4D52">
        <w:rPr>
          <w:rFonts w:ascii="Bodoni MT" w:hAnsi="Bodoni MT"/>
          <w:sz w:val="24"/>
          <w:szCs w:val="24"/>
        </w:rPr>
        <w:tab/>
      </w:r>
    </w:p>
    <w:p w:rsidR="007673BB" w:rsidRDefault="007673BB" w:rsidP="007673BB">
      <w:pPr>
        <w:widowControl w:val="0"/>
        <w:tabs>
          <w:tab w:val="left" w:leader="dot" w:pos="10206"/>
        </w:tabs>
        <w:suppressAutoHyphens/>
        <w:autoSpaceDE w:val="0"/>
        <w:spacing w:after="0" w:line="276" w:lineRule="auto"/>
        <w:ind w:left="284"/>
        <w:rPr>
          <w:rFonts w:ascii="Bodoni MT" w:hAnsi="Bodoni MT"/>
          <w:sz w:val="24"/>
          <w:szCs w:val="24"/>
        </w:rPr>
      </w:pPr>
      <w:r w:rsidRPr="004E4D52">
        <w:rPr>
          <w:rFonts w:ascii="Bodoni MT" w:hAnsi="Bodoni MT"/>
          <w:sz w:val="24"/>
          <w:szCs w:val="24"/>
        </w:rPr>
        <w:tab/>
      </w:r>
    </w:p>
    <w:p w:rsidR="007B0E3A" w:rsidRPr="004E4D52" w:rsidRDefault="007B0E3A" w:rsidP="007673BB">
      <w:pPr>
        <w:widowControl w:val="0"/>
        <w:tabs>
          <w:tab w:val="left" w:leader="dot" w:pos="10206"/>
        </w:tabs>
        <w:suppressAutoHyphens/>
        <w:autoSpaceDE w:val="0"/>
        <w:spacing w:after="0" w:line="276" w:lineRule="auto"/>
        <w:ind w:left="284"/>
        <w:rPr>
          <w:rFonts w:ascii="Bodoni MT" w:hAnsi="Bodoni MT"/>
          <w:sz w:val="24"/>
          <w:szCs w:val="24"/>
        </w:rPr>
      </w:pPr>
    </w:p>
    <w:p w:rsidR="007673BB" w:rsidRPr="004E4D52" w:rsidRDefault="007673BB" w:rsidP="007673BB">
      <w:pPr>
        <w:widowControl w:val="0"/>
        <w:tabs>
          <w:tab w:val="left" w:leader="dot" w:pos="10206"/>
        </w:tabs>
        <w:suppressAutoHyphens/>
        <w:autoSpaceDE w:val="0"/>
        <w:spacing w:after="0" w:line="276" w:lineRule="auto"/>
        <w:ind w:left="284"/>
        <w:rPr>
          <w:rFonts w:ascii="Bodoni MT" w:hAnsi="Bodoni MT"/>
          <w:sz w:val="24"/>
          <w:szCs w:val="24"/>
        </w:rPr>
      </w:pPr>
    </w:p>
    <w:p w:rsidR="007673BB" w:rsidRPr="004E4D52" w:rsidRDefault="007673BB" w:rsidP="007673BB">
      <w:pPr>
        <w:widowControl w:val="0"/>
        <w:tabs>
          <w:tab w:val="left" w:leader="dot" w:pos="10206"/>
        </w:tabs>
        <w:suppressAutoHyphens/>
        <w:autoSpaceDE w:val="0"/>
        <w:spacing w:after="0" w:line="276" w:lineRule="auto"/>
        <w:ind w:left="284"/>
        <w:rPr>
          <w:rFonts w:ascii="Bodoni MT" w:hAnsi="Bodoni MT"/>
          <w:sz w:val="24"/>
          <w:szCs w:val="24"/>
        </w:rPr>
      </w:pPr>
      <w:r w:rsidRPr="004E4D52">
        <w:rPr>
          <w:rFonts w:ascii="Bodoni MT" w:hAnsi="Bodoni MT"/>
          <w:b/>
          <w:sz w:val="24"/>
          <w:szCs w:val="24"/>
        </w:rPr>
        <w:t>Mise à disposition de personnel communal</w:t>
      </w:r>
      <w:r w:rsidRPr="004E4D52">
        <w:rPr>
          <w:rFonts w:ascii="Bodoni MT" w:hAnsi="Bodoni MT"/>
          <w:sz w:val="24"/>
          <w:szCs w:val="24"/>
        </w:rPr>
        <w:t> :</w:t>
      </w:r>
      <w:r w:rsidRPr="004E4D52">
        <w:rPr>
          <w:rFonts w:ascii="Bodoni MT" w:hAnsi="Bodoni MT"/>
          <w:sz w:val="24"/>
          <w:szCs w:val="24"/>
        </w:rPr>
        <w:tab/>
      </w:r>
    </w:p>
    <w:p w:rsidR="007673BB" w:rsidRDefault="00EC4B1D" w:rsidP="007673BB">
      <w:pPr>
        <w:widowControl w:val="0"/>
        <w:numPr>
          <w:ilvl w:val="0"/>
          <w:numId w:val="8"/>
        </w:numPr>
        <w:tabs>
          <w:tab w:val="left" w:pos="1276"/>
          <w:tab w:val="left" w:leader="dot" w:pos="10206"/>
        </w:tabs>
        <w:suppressAutoHyphens/>
        <w:autoSpaceDE w:val="0"/>
        <w:spacing w:after="0" w:line="276" w:lineRule="auto"/>
        <w:ind w:left="284" w:firstLine="0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F</w:t>
      </w:r>
      <w:r w:rsidR="007673BB" w:rsidRPr="004E4D52">
        <w:rPr>
          <w:rFonts w:ascii="Bodoni MT" w:hAnsi="Bodoni MT"/>
          <w:sz w:val="24"/>
          <w:szCs w:val="24"/>
        </w:rPr>
        <w:t>réquence dans l'année</w:t>
      </w:r>
      <w:r w:rsidR="007673BB" w:rsidRPr="004E4D52">
        <w:rPr>
          <w:rFonts w:ascii="Bodoni MT" w:hAnsi="Bodoni MT"/>
          <w:sz w:val="24"/>
          <w:szCs w:val="24"/>
        </w:rPr>
        <w:tab/>
      </w:r>
    </w:p>
    <w:p w:rsidR="007B0E3A" w:rsidRPr="004E4D52" w:rsidRDefault="007B0E3A" w:rsidP="007B0E3A">
      <w:pPr>
        <w:widowControl w:val="0"/>
        <w:tabs>
          <w:tab w:val="left" w:pos="1276"/>
          <w:tab w:val="left" w:leader="dot" w:pos="10206"/>
        </w:tabs>
        <w:suppressAutoHyphens/>
        <w:autoSpaceDE w:val="0"/>
        <w:spacing w:after="0" w:line="276" w:lineRule="auto"/>
        <w:rPr>
          <w:rFonts w:ascii="Bodoni MT" w:hAnsi="Bodoni MT"/>
          <w:sz w:val="24"/>
          <w:szCs w:val="24"/>
        </w:rPr>
      </w:pPr>
    </w:p>
    <w:p w:rsidR="007673BB" w:rsidRPr="004E4D52" w:rsidRDefault="007673BB" w:rsidP="007673BB">
      <w:pPr>
        <w:widowControl w:val="0"/>
        <w:tabs>
          <w:tab w:val="left" w:leader="dot" w:pos="10206"/>
        </w:tabs>
        <w:suppressAutoHyphens/>
        <w:autoSpaceDE w:val="0"/>
        <w:spacing w:after="0" w:line="276" w:lineRule="auto"/>
        <w:ind w:left="284"/>
        <w:rPr>
          <w:rFonts w:ascii="Bodoni MT" w:hAnsi="Bodoni MT"/>
          <w:sz w:val="24"/>
          <w:szCs w:val="24"/>
        </w:rPr>
      </w:pPr>
    </w:p>
    <w:p w:rsidR="007673BB" w:rsidRPr="004E4D52" w:rsidRDefault="007673BB" w:rsidP="007673BB">
      <w:pPr>
        <w:widowControl w:val="0"/>
        <w:tabs>
          <w:tab w:val="left" w:leader="dot" w:pos="10206"/>
        </w:tabs>
        <w:suppressAutoHyphens/>
        <w:autoSpaceDE w:val="0"/>
        <w:spacing w:after="0" w:line="276" w:lineRule="auto"/>
        <w:ind w:left="284"/>
        <w:rPr>
          <w:rFonts w:ascii="Bodoni MT" w:hAnsi="Bodoni MT"/>
          <w:sz w:val="24"/>
          <w:szCs w:val="24"/>
        </w:rPr>
      </w:pPr>
      <w:r w:rsidRPr="004E4D52">
        <w:rPr>
          <w:rFonts w:ascii="Bodoni MT" w:hAnsi="Bodoni MT"/>
          <w:b/>
          <w:sz w:val="24"/>
          <w:szCs w:val="24"/>
        </w:rPr>
        <w:t xml:space="preserve">Mise à disposition de matériel </w:t>
      </w:r>
      <w:r w:rsidRPr="004E4D52">
        <w:rPr>
          <w:rFonts w:ascii="Bodoni MT" w:hAnsi="Bodoni MT"/>
          <w:sz w:val="24"/>
          <w:szCs w:val="24"/>
        </w:rPr>
        <w:t xml:space="preserve">: </w:t>
      </w:r>
      <w:r w:rsidRPr="004E4D52">
        <w:rPr>
          <w:rFonts w:ascii="Bodoni MT" w:hAnsi="Bodoni MT"/>
          <w:sz w:val="24"/>
          <w:szCs w:val="24"/>
        </w:rPr>
        <w:tab/>
      </w:r>
    </w:p>
    <w:p w:rsidR="007673BB" w:rsidRPr="004E4D52" w:rsidRDefault="00EC4B1D" w:rsidP="007673BB">
      <w:pPr>
        <w:widowControl w:val="0"/>
        <w:numPr>
          <w:ilvl w:val="0"/>
          <w:numId w:val="9"/>
        </w:numPr>
        <w:tabs>
          <w:tab w:val="left" w:pos="1276"/>
          <w:tab w:val="left" w:leader="dot" w:pos="10206"/>
        </w:tabs>
        <w:suppressAutoHyphens/>
        <w:autoSpaceDE w:val="0"/>
        <w:spacing w:after="0" w:line="276" w:lineRule="auto"/>
        <w:ind w:left="284" w:firstLine="0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T</w:t>
      </w:r>
      <w:r w:rsidR="007673BB" w:rsidRPr="004E4D52">
        <w:rPr>
          <w:rFonts w:ascii="Bodoni MT" w:hAnsi="Bodoni MT"/>
          <w:sz w:val="24"/>
          <w:szCs w:val="24"/>
        </w:rPr>
        <w:t>ype de matériel :</w:t>
      </w:r>
      <w:r w:rsidR="007673BB" w:rsidRPr="004E4D52">
        <w:rPr>
          <w:rFonts w:ascii="Bodoni MT" w:hAnsi="Bodoni MT"/>
          <w:sz w:val="24"/>
          <w:szCs w:val="24"/>
        </w:rPr>
        <w:tab/>
      </w:r>
    </w:p>
    <w:p w:rsidR="007673BB" w:rsidRDefault="00EC4B1D" w:rsidP="007673BB">
      <w:pPr>
        <w:widowControl w:val="0"/>
        <w:numPr>
          <w:ilvl w:val="0"/>
          <w:numId w:val="9"/>
        </w:numPr>
        <w:tabs>
          <w:tab w:val="left" w:pos="1276"/>
          <w:tab w:val="left" w:leader="dot" w:pos="10206"/>
        </w:tabs>
        <w:suppressAutoHyphens/>
        <w:autoSpaceDE w:val="0"/>
        <w:spacing w:after="0" w:line="276" w:lineRule="auto"/>
        <w:ind w:left="284" w:firstLine="0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F</w:t>
      </w:r>
      <w:r w:rsidR="007673BB" w:rsidRPr="004E4D52">
        <w:rPr>
          <w:rFonts w:ascii="Bodoni MT" w:hAnsi="Bodoni MT"/>
          <w:sz w:val="24"/>
          <w:szCs w:val="24"/>
        </w:rPr>
        <w:t>réquence dans l'année :</w:t>
      </w:r>
      <w:r w:rsidR="007673BB" w:rsidRPr="004E4D52">
        <w:rPr>
          <w:rFonts w:ascii="Bodoni MT" w:hAnsi="Bodoni MT"/>
          <w:sz w:val="24"/>
          <w:szCs w:val="24"/>
        </w:rPr>
        <w:tab/>
      </w:r>
    </w:p>
    <w:p w:rsidR="007B0E3A" w:rsidRPr="004E4D52" w:rsidRDefault="007B0E3A" w:rsidP="007B0E3A">
      <w:pPr>
        <w:widowControl w:val="0"/>
        <w:tabs>
          <w:tab w:val="left" w:pos="1276"/>
          <w:tab w:val="left" w:leader="dot" w:pos="10206"/>
        </w:tabs>
        <w:suppressAutoHyphens/>
        <w:autoSpaceDE w:val="0"/>
        <w:spacing w:after="0" w:line="276" w:lineRule="auto"/>
        <w:rPr>
          <w:rFonts w:ascii="Bodoni MT" w:hAnsi="Bodoni MT"/>
          <w:sz w:val="24"/>
          <w:szCs w:val="24"/>
        </w:rPr>
      </w:pPr>
    </w:p>
    <w:p w:rsidR="007673BB" w:rsidRPr="004E4D52" w:rsidRDefault="007673BB" w:rsidP="007673BB">
      <w:pPr>
        <w:widowControl w:val="0"/>
        <w:tabs>
          <w:tab w:val="left" w:leader="dot" w:pos="10206"/>
        </w:tabs>
        <w:suppressAutoHyphens/>
        <w:autoSpaceDE w:val="0"/>
        <w:spacing w:after="0" w:line="276" w:lineRule="auto"/>
        <w:ind w:left="284"/>
        <w:rPr>
          <w:rFonts w:ascii="Bodoni MT" w:hAnsi="Bodoni MT"/>
          <w:sz w:val="24"/>
          <w:szCs w:val="24"/>
        </w:rPr>
      </w:pPr>
    </w:p>
    <w:p w:rsidR="007673BB" w:rsidRPr="004E4D52" w:rsidRDefault="007673BB" w:rsidP="007673BB">
      <w:pPr>
        <w:widowControl w:val="0"/>
        <w:tabs>
          <w:tab w:val="left" w:leader="dot" w:pos="10206"/>
        </w:tabs>
        <w:suppressAutoHyphens/>
        <w:autoSpaceDE w:val="0"/>
        <w:spacing w:after="0" w:line="276" w:lineRule="auto"/>
        <w:ind w:left="284"/>
        <w:rPr>
          <w:rFonts w:ascii="Bodoni MT" w:hAnsi="Bodoni MT"/>
          <w:sz w:val="24"/>
          <w:szCs w:val="24"/>
        </w:rPr>
      </w:pPr>
      <w:r w:rsidRPr="004E4D52">
        <w:rPr>
          <w:rFonts w:ascii="Bodoni MT" w:hAnsi="Bodoni MT"/>
          <w:b/>
          <w:sz w:val="24"/>
          <w:szCs w:val="24"/>
        </w:rPr>
        <w:t>Nombre de mises à disposition de cars municipaux</w:t>
      </w:r>
      <w:r w:rsidRPr="004E4D52">
        <w:rPr>
          <w:rFonts w:ascii="Bodoni MT" w:hAnsi="Bodoni MT"/>
          <w:sz w:val="24"/>
          <w:szCs w:val="24"/>
        </w:rPr>
        <w:t xml:space="preserve"> :</w:t>
      </w:r>
      <w:r w:rsidRPr="004E4D52">
        <w:rPr>
          <w:rFonts w:ascii="Bodoni MT" w:hAnsi="Bodoni MT"/>
          <w:sz w:val="24"/>
          <w:szCs w:val="24"/>
        </w:rPr>
        <w:tab/>
      </w:r>
    </w:p>
    <w:p w:rsidR="007673BB" w:rsidRPr="004E4D52" w:rsidRDefault="007673BB" w:rsidP="007673BB">
      <w:pPr>
        <w:widowControl w:val="0"/>
        <w:tabs>
          <w:tab w:val="left" w:leader="dot" w:pos="10206"/>
        </w:tabs>
        <w:suppressAutoHyphens/>
        <w:autoSpaceDE w:val="0"/>
        <w:spacing w:after="0" w:line="276" w:lineRule="auto"/>
        <w:ind w:left="284"/>
        <w:rPr>
          <w:rFonts w:ascii="Bodoni MT" w:hAnsi="Bodoni MT"/>
          <w:sz w:val="24"/>
          <w:szCs w:val="24"/>
        </w:rPr>
      </w:pPr>
      <w:r w:rsidRPr="004E4D52">
        <w:rPr>
          <w:rFonts w:ascii="Bodoni MT" w:hAnsi="Bodoni MT"/>
          <w:sz w:val="24"/>
          <w:szCs w:val="24"/>
        </w:rPr>
        <w:t>…………………………………………………………………………………….</w:t>
      </w:r>
    </w:p>
    <w:p w:rsidR="007673BB" w:rsidRPr="004E4D52" w:rsidRDefault="007673BB" w:rsidP="007673BB">
      <w:pPr>
        <w:widowControl w:val="0"/>
        <w:tabs>
          <w:tab w:val="left" w:leader="dot" w:pos="10206"/>
        </w:tabs>
        <w:suppressAutoHyphens/>
        <w:autoSpaceDE w:val="0"/>
        <w:spacing w:after="0" w:line="276" w:lineRule="auto"/>
        <w:ind w:left="284"/>
        <w:rPr>
          <w:rFonts w:ascii="Bodoni MT" w:hAnsi="Bodoni MT"/>
          <w:sz w:val="24"/>
          <w:szCs w:val="24"/>
        </w:rPr>
      </w:pPr>
    </w:p>
    <w:p w:rsidR="007673BB" w:rsidRDefault="007673BB" w:rsidP="007673BB">
      <w:pPr>
        <w:widowControl w:val="0"/>
        <w:suppressAutoHyphens/>
        <w:autoSpaceDE w:val="0"/>
        <w:spacing w:after="0" w:line="240" w:lineRule="auto"/>
        <w:ind w:left="709" w:firstLine="709"/>
        <w:rPr>
          <w:rFonts w:ascii="Bodoni MT" w:hAnsi="Bodoni MT"/>
        </w:rPr>
      </w:pPr>
    </w:p>
    <w:p w:rsidR="00FD2333" w:rsidRDefault="00FD2333" w:rsidP="007673BB">
      <w:pPr>
        <w:widowControl w:val="0"/>
        <w:suppressAutoHyphens/>
        <w:autoSpaceDE w:val="0"/>
        <w:spacing w:after="0" w:line="240" w:lineRule="auto"/>
        <w:ind w:left="709" w:firstLine="709"/>
        <w:rPr>
          <w:rFonts w:ascii="Bodoni MT" w:hAnsi="Bodoni MT"/>
        </w:rPr>
      </w:pPr>
    </w:p>
    <w:p w:rsidR="00FD2333" w:rsidRDefault="00FD2333" w:rsidP="007673BB">
      <w:pPr>
        <w:widowControl w:val="0"/>
        <w:suppressAutoHyphens/>
        <w:autoSpaceDE w:val="0"/>
        <w:spacing w:after="0" w:line="240" w:lineRule="auto"/>
        <w:ind w:left="709" w:firstLine="709"/>
        <w:rPr>
          <w:rFonts w:ascii="Bodoni MT" w:hAnsi="Bodoni MT"/>
        </w:rPr>
      </w:pPr>
    </w:p>
    <w:p w:rsidR="00FD2333" w:rsidRDefault="00FD2333" w:rsidP="007673BB">
      <w:pPr>
        <w:widowControl w:val="0"/>
        <w:suppressAutoHyphens/>
        <w:autoSpaceDE w:val="0"/>
        <w:spacing w:after="0" w:line="240" w:lineRule="auto"/>
        <w:ind w:left="709" w:firstLine="709"/>
        <w:rPr>
          <w:rFonts w:ascii="Bodoni MT" w:hAnsi="Bodoni MT"/>
        </w:rPr>
      </w:pPr>
    </w:p>
    <w:p w:rsidR="00FD2333" w:rsidRDefault="00FD2333" w:rsidP="007673BB">
      <w:pPr>
        <w:widowControl w:val="0"/>
        <w:suppressAutoHyphens/>
        <w:autoSpaceDE w:val="0"/>
        <w:spacing w:after="0" w:line="240" w:lineRule="auto"/>
        <w:ind w:left="709" w:firstLine="709"/>
        <w:rPr>
          <w:rFonts w:ascii="Bodoni MT" w:hAnsi="Bodoni MT"/>
        </w:rPr>
      </w:pPr>
    </w:p>
    <w:p w:rsidR="00FD2333" w:rsidRDefault="00FD2333" w:rsidP="007673BB">
      <w:pPr>
        <w:widowControl w:val="0"/>
        <w:suppressAutoHyphens/>
        <w:autoSpaceDE w:val="0"/>
        <w:spacing w:after="0" w:line="240" w:lineRule="auto"/>
        <w:ind w:left="709" w:firstLine="709"/>
        <w:rPr>
          <w:rFonts w:ascii="Bodoni MT" w:hAnsi="Bodoni MT"/>
        </w:rPr>
      </w:pPr>
    </w:p>
    <w:p w:rsidR="00FD2333" w:rsidRDefault="00FD2333" w:rsidP="007673BB">
      <w:pPr>
        <w:widowControl w:val="0"/>
        <w:suppressAutoHyphens/>
        <w:autoSpaceDE w:val="0"/>
        <w:spacing w:after="0" w:line="240" w:lineRule="auto"/>
        <w:ind w:left="709" w:firstLine="709"/>
        <w:rPr>
          <w:rFonts w:ascii="Bodoni MT" w:hAnsi="Bodoni MT"/>
        </w:rPr>
      </w:pPr>
    </w:p>
    <w:p w:rsidR="00FD2333" w:rsidRDefault="00FD2333" w:rsidP="007673BB">
      <w:pPr>
        <w:widowControl w:val="0"/>
        <w:suppressAutoHyphens/>
        <w:autoSpaceDE w:val="0"/>
        <w:spacing w:after="0" w:line="240" w:lineRule="auto"/>
        <w:ind w:left="709" w:firstLine="709"/>
        <w:rPr>
          <w:rFonts w:ascii="Bodoni MT" w:hAnsi="Bodoni MT"/>
        </w:rPr>
      </w:pPr>
    </w:p>
    <w:p w:rsidR="00FD2333" w:rsidRPr="00601CDF" w:rsidRDefault="00FD2333" w:rsidP="007673BB">
      <w:pPr>
        <w:widowControl w:val="0"/>
        <w:suppressAutoHyphens/>
        <w:autoSpaceDE w:val="0"/>
        <w:spacing w:after="0" w:line="240" w:lineRule="auto"/>
        <w:ind w:left="709" w:firstLine="709"/>
        <w:rPr>
          <w:rFonts w:ascii="Bodoni MT" w:hAnsi="Bodoni MT"/>
        </w:rPr>
      </w:pPr>
    </w:p>
    <w:p w:rsidR="007673BB" w:rsidRDefault="007673BB" w:rsidP="007673BB">
      <w:pPr>
        <w:rPr>
          <w:rFonts w:ascii="Bodoni MT" w:hAnsi="Bodoni MT"/>
        </w:rPr>
      </w:pPr>
    </w:p>
    <w:p w:rsidR="001D558A" w:rsidRDefault="001D558A" w:rsidP="007673BB">
      <w:pPr>
        <w:rPr>
          <w:rFonts w:ascii="Bodoni MT" w:hAnsi="Bodoni MT"/>
        </w:rPr>
      </w:pPr>
    </w:p>
    <w:p w:rsidR="006B488C" w:rsidRDefault="006B488C" w:rsidP="007673BB">
      <w:pPr>
        <w:rPr>
          <w:rFonts w:ascii="Bodoni MT" w:hAnsi="Bodoni MT"/>
        </w:rPr>
      </w:pPr>
    </w:p>
    <w:p w:rsidR="006B488C" w:rsidRDefault="006B488C" w:rsidP="007673BB">
      <w:pPr>
        <w:rPr>
          <w:rFonts w:ascii="Bodoni MT" w:hAnsi="Bodoni MT"/>
        </w:rPr>
      </w:pPr>
    </w:p>
    <w:p w:rsidR="006B488C" w:rsidRDefault="006B488C" w:rsidP="006B488C">
      <w:pPr>
        <w:widowControl w:val="0"/>
        <w:suppressAutoHyphens/>
        <w:autoSpaceDE w:val="0"/>
        <w:spacing w:after="0" w:line="276" w:lineRule="auto"/>
        <w:rPr>
          <w:rFonts w:ascii="Bodoni MT" w:hAnsi="Bodoni MT"/>
          <w:b/>
          <w:color w:val="8EAADB" w:themeColor="accent1" w:themeTint="99"/>
          <w:sz w:val="32"/>
        </w:rPr>
      </w:pPr>
      <w:r w:rsidRPr="00601CDF">
        <w:rPr>
          <w:rFonts w:ascii="Bodoni MT" w:hAnsi="Bodoni MT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9DF378B" wp14:editId="6362C1FC">
                <wp:simplePos x="0" y="0"/>
                <wp:positionH relativeFrom="margin">
                  <wp:posOffset>212651</wp:posOffset>
                </wp:positionH>
                <wp:positionV relativeFrom="paragraph">
                  <wp:posOffset>276447</wp:posOffset>
                </wp:positionV>
                <wp:extent cx="6538256" cy="0"/>
                <wp:effectExtent l="0" t="0" r="0" b="0"/>
                <wp:wrapNone/>
                <wp:docPr id="41" name="Connecteur droi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38256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B111FA" id="Connecteur droit 41" o:spid="_x0000_s1026" style="position:absolute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.75pt,21.75pt" to="531.5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" strokecolor="#b4c7e7" strokeweight="1.5pt">
                <v:stroke joinstyle="miter"/>
                <w10:wrap anchorx="margin"/>
              </v:line>
            </w:pict>
          </mc:Fallback>
        </mc:AlternateContent>
      </w:r>
      <w:r w:rsidR="003808F8">
        <w:rPr>
          <w:rFonts w:ascii="Bodoni MT" w:hAnsi="Bodoni MT"/>
          <w:b/>
          <w:color w:val="8EAADB" w:themeColor="accent1" w:themeTint="99"/>
          <w:sz w:val="32"/>
        </w:rPr>
        <w:t>6</w:t>
      </w:r>
      <w:r w:rsidRPr="00BB491C">
        <w:rPr>
          <w:rFonts w:ascii="Bodoni MT" w:hAnsi="Bodoni MT"/>
          <w:b/>
          <w:color w:val="8EAADB" w:themeColor="accent1" w:themeTint="99"/>
          <w:sz w:val="32"/>
        </w:rPr>
        <w:t>.</w:t>
      </w:r>
      <w:r>
        <w:rPr>
          <w:rFonts w:ascii="Bodoni MT" w:hAnsi="Bodoni MT"/>
          <w:b/>
          <w:color w:val="8EAADB" w:themeColor="accent1" w:themeTint="99"/>
          <w:sz w:val="32"/>
        </w:rPr>
        <w:t>1</w:t>
      </w:r>
      <w:r w:rsidRPr="00BB491C">
        <w:rPr>
          <w:rFonts w:ascii="Bodoni MT" w:hAnsi="Bodoni MT"/>
          <w:b/>
          <w:color w:val="8EAADB" w:themeColor="accent1" w:themeTint="99"/>
          <w:sz w:val="32"/>
        </w:rPr>
        <w:t xml:space="preserve"> </w:t>
      </w:r>
      <w:r>
        <w:rPr>
          <w:rFonts w:ascii="Bodoni MT" w:hAnsi="Bodoni MT"/>
          <w:b/>
          <w:color w:val="8EAADB" w:themeColor="accent1" w:themeTint="99"/>
          <w:sz w:val="32"/>
        </w:rPr>
        <w:t xml:space="preserve">ANNEXE – ASSOCIATIONS SPORTIVES </w:t>
      </w:r>
      <w:r w:rsidR="005B51B5">
        <w:rPr>
          <w:rFonts w:ascii="Bodoni MT" w:hAnsi="Bodoni MT"/>
          <w:b/>
          <w:color w:val="8EAADB" w:themeColor="accent1" w:themeTint="99"/>
          <w:sz w:val="32"/>
        </w:rPr>
        <w:t>(Saison</w:t>
      </w:r>
      <w:r w:rsidR="005B751B">
        <w:rPr>
          <w:rFonts w:ascii="Bodoni MT" w:hAnsi="Bodoni MT"/>
          <w:b/>
          <w:color w:val="8EAADB" w:themeColor="accent1" w:themeTint="99"/>
          <w:sz w:val="32"/>
        </w:rPr>
        <w:t xml:space="preserve"> 202</w:t>
      </w:r>
      <w:r w:rsidR="00A3110A">
        <w:rPr>
          <w:rFonts w:ascii="Bodoni MT" w:hAnsi="Bodoni MT"/>
          <w:b/>
          <w:color w:val="8EAADB" w:themeColor="accent1" w:themeTint="99"/>
          <w:sz w:val="32"/>
        </w:rPr>
        <w:t>5</w:t>
      </w:r>
      <w:r w:rsidR="005B751B">
        <w:rPr>
          <w:rFonts w:ascii="Bodoni MT" w:hAnsi="Bodoni MT"/>
          <w:b/>
          <w:color w:val="8EAADB" w:themeColor="accent1" w:themeTint="99"/>
          <w:sz w:val="32"/>
        </w:rPr>
        <w:t>/202</w:t>
      </w:r>
      <w:r w:rsidR="00A3110A">
        <w:rPr>
          <w:rFonts w:ascii="Bodoni MT" w:hAnsi="Bodoni MT"/>
          <w:b/>
          <w:color w:val="8EAADB" w:themeColor="accent1" w:themeTint="99"/>
          <w:sz w:val="32"/>
        </w:rPr>
        <w:t>6</w:t>
      </w:r>
      <w:r w:rsidR="005B751B">
        <w:rPr>
          <w:rFonts w:ascii="Bodoni MT" w:hAnsi="Bodoni MT"/>
          <w:b/>
          <w:color w:val="8EAADB" w:themeColor="accent1" w:themeTint="99"/>
          <w:sz w:val="32"/>
        </w:rPr>
        <w:t>)</w:t>
      </w:r>
    </w:p>
    <w:p w:rsidR="006F4329" w:rsidRPr="00952D2B" w:rsidRDefault="006F4329" w:rsidP="00466AA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5" w:themeFillTint="99"/>
        <w:suppressAutoHyphens/>
        <w:autoSpaceDE w:val="0"/>
        <w:spacing w:after="0" w:line="276" w:lineRule="auto"/>
        <w:rPr>
          <w:rFonts w:ascii="Bodoni MT" w:hAnsi="Bodoni MT"/>
          <w:b/>
          <w:sz w:val="32"/>
        </w:rPr>
      </w:pPr>
      <w:r w:rsidRPr="00952D2B">
        <w:rPr>
          <w:rFonts w:ascii="Bodoni MT" w:hAnsi="Bodoni MT"/>
          <w:b/>
          <w:sz w:val="32"/>
        </w:rPr>
        <w:t xml:space="preserve">L’association a-t-elle </w:t>
      </w:r>
      <w:r w:rsidR="00CF5075">
        <w:rPr>
          <w:rFonts w:ascii="Bodoni MT" w:hAnsi="Bodoni MT"/>
          <w:b/>
          <w:sz w:val="32"/>
        </w:rPr>
        <w:t>des licenciés S</w:t>
      </w:r>
      <w:r w:rsidRPr="00952D2B">
        <w:rPr>
          <w:rFonts w:ascii="Bodoni MT" w:hAnsi="Bodoni MT"/>
          <w:b/>
          <w:sz w:val="32"/>
        </w:rPr>
        <w:t xml:space="preserve">port santé ? </w:t>
      </w:r>
      <w:r w:rsidR="0068399A">
        <w:rPr>
          <w:rFonts w:ascii="Bodoni MT" w:hAnsi="Bodoni MT"/>
          <w:b/>
          <w:sz w:val="32"/>
        </w:rPr>
        <w:t>*</w:t>
      </w:r>
      <w:r w:rsidRPr="00952D2B">
        <w:rPr>
          <w:rFonts w:ascii="Bodoni MT" w:hAnsi="Bodoni MT"/>
          <w:b/>
          <w:sz w:val="32"/>
        </w:rPr>
        <w:t xml:space="preserve">  </w:t>
      </w:r>
      <w:r w:rsidR="00952D2B" w:rsidRPr="00952D2B">
        <w:rPr>
          <w:rFonts w:ascii="Bodoni MT" w:hAnsi="Bodoni MT"/>
          <w:b/>
          <w:sz w:val="32"/>
        </w:rPr>
        <w:t xml:space="preserve">       </w:t>
      </w:r>
      <w:r w:rsidRPr="00952D2B">
        <w:rPr>
          <w:rFonts w:ascii="Bodoni MT" w:hAnsi="Bodoni MT"/>
          <w:b/>
          <w:sz w:val="32"/>
        </w:rPr>
        <w:t>oui       non</w:t>
      </w:r>
      <w:r w:rsidR="00E041EC" w:rsidRPr="00952D2B">
        <w:rPr>
          <w:rFonts w:ascii="Bodoni MT" w:hAnsi="Bodoni MT"/>
          <w:b/>
          <w:sz w:val="32"/>
        </w:rPr>
        <w:t xml:space="preserve"> </w:t>
      </w:r>
    </w:p>
    <w:p w:rsidR="00952D2B" w:rsidRPr="00952D2B" w:rsidRDefault="00952D2B" w:rsidP="00466AA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5" w:themeFillTint="99"/>
        <w:suppressAutoHyphens/>
        <w:autoSpaceDE w:val="0"/>
        <w:spacing w:after="0" w:line="276" w:lineRule="auto"/>
        <w:rPr>
          <w:rFonts w:ascii="Bodoni MT" w:hAnsi="Bodoni MT"/>
          <w:b/>
          <w:sz w:val="32"/>
        </w:rPr>
      </w:pPr>
    </w:p>
    <w:p w:rsidR="006F4329" w:rsidRPr="00952D2B" w:rsidRDefault="006F4329" w:rsidP="00466AA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5" w:themeFillTint="99"/>
        <w:suppressAutoHyphens/>
        <w:autoSpaceDE w:val="0"/>
        <w:spacing w:after="0" w:line="276" w:lineRule="auto"/>
        <w:rPr>
          <w:rFonts w:ascii="Bodoni MT" w:hAnsi="Bodoni MT"/>
          <w:b/>
          <w:sz w:val="32"/>
        </w:rPr>
      </w:pPr>
      <w:r w:rsidRPr="00952D2B">
        <w:rPr>
          <w:rFonts w:ascii="Bodoni MT" w:hAnsi="Bodoni MT"/>
          <w:b/>
          <w:sz w:val="32"/>
        </w:rPr>
        <w:t xml:space="preserve">L’association a-t-elle </w:t>
      </w:r>
      <w:r w:rsidR="00B00429">
        <w:rPr>
          <w:rFonts w:ascii="Bodoni MT" w:hAnsi="Bodoni MT"/>
          <w:b/>
          <w:sz w:val="32"/>
        </w:rPr>
        <w:t xml:space="preserve">des licenciés </w:t>
      </w:r>
      <w:r w:rsidR="00CF5075">
        <w:rPr>
          <w:rFonts w:ascii="Bodoni MT" w:hAnsi="Bodoni MT"/>
          <w:b/>
          <w:sz w:val="32"/>
        </w:rPr>
        <w:t>S</w:t>
      </w:r>
      <w:r w:rsidRPr="00952D2B">
        <w:rPr>
          <w:rFonts w:ascii="Bodoni MT" w:hAnsi="Bodoni MT"/>
          <w:b/>
          <w:sz w:val="32"/>
        </w:rPr>
        <w:t xml:space="preserve">port </w:t>
      </w:r>
      <w:r w:rsidR="00952D2B" w:rsidRPr="00952D2B">
        <w:rPr>
          <w:rFonts w:ascii="Bodoni MT" w:hAnsi="Bodoni MT"/>
          <w:b/>
          <w:sz w:val="32"/>
        </w:rPr>
        <w:t>handicap</w:t>
      </w:r>
      <w:r w:rsidRPr="00952D2B">
        <w:rPr>
          <w:rFonts w:ascii="Bodoni MT" w:hAnsi="Bodoni MT"/>
          <w:b/>
          <w:sz w:val="32"/>
        </w:rPr>
        <w:t xml:space="preserve"> ? </w:t>
      </w:r>
      <w:r w:rsidR="0068399A">
        <w:rPr>
          <w:rFonts w:ascii="Bodoni MT" w:hAnsi="Bodoni MT"/>
          <w:b/>
          <w:sz w:val="32"/>
        </w:rPr>
        <w:t>*</w:t>
      </w:r>
      <w:r w:rsidRPr="00952D2B">
        <w:rPr>
          <w:rFonts w:ascii="Bodoni MT" w:hAnsi="Bodoni MT"/>
          <w:b/>
          <w:sz w:val="32"/>
        </w:rPr>
        <w:t xml:space="preserve"> </w:t>
      </w:r>
      <w:r w:rsidR="00952D2B" w:rsidRPr="00952D2B">
        <w:rPr>
          <w:rFonts w:ascii="Bodoni MT" w:hAnsi="Bodoni MT"/>
          <w:b/>
          <w:sz w:val="32"/>
        </w:rPr>
        <w:t xml:space="preserve"> </w:t>
      </w:r>
      <w:r w:rsidRPr="00952D2B">
        <w:rPr>
          <w:rFonts w:ascii="Bodoni MT" w:hAnsi="Bodoni MT"/>
          <w:b/>
          <w:sz w:val="32"/>
        </w:rPr>
        <w:t xml:space="preserve">  oui       non</w:t>
      </w:r>
    </w:p>
    <w:p w:rsidR="00952D2B" w:rsidRPr="00952D2B" w:rsidRDefault="00952D2B" w:rsidP="00466AA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5" w:themeFillTint="99"/>
        <w:suppressAutoHyphens/>
        <w:autoSpaceDE w:val="0"/>
        <w:spacing w:after="0" w:line="276" w:lineRule="auto"/>
        <w:rPr>
          <w:rFonts w:ascii="Bodoni MT" w:hAnsi="Bodoni MT"/>
          <w:b/>
          <w:sz w:val="32"/>
        </w:rPr>
      </w:pPr>
    </w:p>
    <w:p w:rsidR="006F4329" w:rsidRDefault="00E041EC" w:rsidP="00466AA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5" w:themeFillTint="99"/>
        <w:suppressAutoHyphens/>
        <w:autoSpaceDE w:val="0"/>
        <w:spacing w:after="0" w:line="276" w:lineRule="auto"/>
        <w:rPr>
          <w:rFonts w:ascii="Bodoni MT" w:hAnsi="Bodoni MT"/>
          <w:b/>
          <w:sz w:val="32"/>
        </w:rPr>
      </w:pPr>
      <w:r w:rsidRPr="00952D2B">
        <w:rPr>
          <w:rFonts w:ascii="Bodoni MT" w:hAnsi="Bodoni MT"/>
          <w:b/>
          <w:sz w:val="32"/>
        </w:rPr>
        <w:t xml:space="preserve">Nombre de </w:t>
      </w:r>
      <w:r w:rsidR="00060BC1">
        <w:rPr>
          <w:rFonts w:ascii="Bodoni MT" w:hAnsi="Bodoni MT"/>
          <w:b/>
          <w:sz w:val="32"/>
        </w:rPr>
        <w:t xml:space="preserve">bénéficiaires du </w:t>
      </w:r>
      <w:proofErr w:type="spellStart"/>
      <w:r w:rsidRPr="00952D2B">
        <w:rPr>
          <w:rFonts w:ascii="Bodoni MT" w:hAnsi="Bodoni MT"/>
          <w:b/>
          <w:sz w:val="32"/>
        </w:rPr>
        <w:t>Pass</w:t>
      </w:r>
      <w:r w:rsidR="00952D2B" w:rsidRPr="00952D2B">
        <w:rPr>
          <w:rFonts w:ascii="Bodoni MT" w:hAnsi="Bodoni MT"/>
          <w:b/>
          <w:sz w:val="32"/>
        </w:rPr>
        <w:t>’</w:t>
      </w:r>
      <w:r w:rsidR="00EC4B1D">
        <w:rPr>
          <w:rFonts w:ascii="Bodoni MT" w:hAnsi="Bodoni MT"/>
          <w:b/>
          <w:sz w:val="32"/>
        </w:rPr>
        <w:t>S</w:t>
      </w:r>
      <w:r w:rsidRPr="00952D2B">
        <w:rPr>
          <w:rFonts w:ascii="Bodoni MT" w:hAnsi="Bodoni MT"/>
          <w:b/>
          <w:sz w:val="32"/>
        </w:rPr>
        <w:t>port</w:t>
      </w:r>
      <w:proofErr w:type="spellEnd"/>
      <w:r w:rsidRPr="00952D2B">
        <w:rPr>
          <w:rFonts w:ascii="Bodoni MT" w:hAnsi="Bodoni MT"/>
          <w:b/>
          <w:sz w:val="32"/>
        </w:rPr>
        <w:t xml:space="preserve"> Charenton : </w:t>
      </w:r>
      <w:r w:rsidR="00060BC1">
        <w:rPr>
          <w:rFonts w:ascii="Bodoni MT" w:hAnsi="Bodoni MT"/>
          <w:b/>
          <w:sz w:val="32"/>
        </w:rPr>
        <w:t>………………….</w:t>
      </w:r>
    </w:p>
    <w:p w:rsidR="00A3110A" w:rsidRDefault="00A3110A" w:rsidP="00A3110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5" w:themeFillTint="99"/>
        <w:suppressAutoHyphens/>
        <w:autoSpaceDE w:val="0"/>
        <w:spacing w:after="0" w:line="276" w:lineRule="auto"/>
        <w:rPr>
          <w:rFonts w:ascii="Bodoni MT" w:hAnsi="Bodoni MT"/>
          <w:b/>
          <w:sz w:val="32"/>
        </w:rPr>
      </w:pPr>
    </w:p>
    <w:p w:rsidR="00A3110A" w:rsidRDefault="00A3110A" w:rsidP="00A3110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5" w:themeFillTint="99"/>
        <w:suppressAutoHyphens/>
        <w:autoSpaceDE w:val="0"/>
        <w:spacing w:after="0" w:line="276" w:lineRule="auto"/>
        <w:rPr>
          <w:rFonts w:ascii="Bodoni MT" w:hAnsi="Bodoni MT"/>
          <w:b/>
          <w:sz w:val="32"/>
        </w:rPr>
      </w:pPr>
      <w:r w:rsidRPr="00952D2B">
        <w:rPr>
          <w:rFonts w:ascii="Bodoni MT" w:hAnsi="Bodoni MT"/>
          <w:b/>
          <w:sz w:val="32"/>
        </w:rPr>
        <w:t xml:space="preserve">Nombre de </w:t>
      </w:r>
      <w:r>
        <w:rPr>
          <w:rFonts w:ascii="Bodoni MT" w:hAnsi="Bodoni MT"/>
          <w:b/>
          <w:sz w:val="32"/>
        </w:rPr>
        <w:t xml:space="preserve">bénéficiaires du </w:t>
      </w:r>
      <w:proofErr w:type="spellStart"/>
      <w:r w:rsidRPr="00952D2B">
        <w:rPr>
          <w:rFonts w:ascii="Bodoni MT" w:hAnsi="Bodoni MT"/>
          <w:b/>
          <w:sz w:val="32"/>
        </w:rPr>
        <w:t>Pass’</w:t>
      </w:r>
      <w:r w:rsidR="00EC4B1D">
        <w:rPr>
          <w:rFonts w:ascii="Bodoni MT" w:hAnsi="Bodoni MT"/>
          <w:b/>
          <w:sz w:val="32"/>
        </w:rPr>
        <w:t>S</w:t>
      </w:r>
      <w:bookmarkStart w:id="2" w:name="_GoBack"/>
      <w:bookmarkEnd w:id="2"/>
      <w:r w:rsidRPr="00952D2B">
        <w:rPr>
          <w:rFonts w:ascii="Bodoni MT" w:hAnsi="Bodoni MT"/>
          <w:b/>
          <w:sz w:val="32"/>
        </w:rPr>
        <w:t>port</w:t>
      </w:r>
      <w:proofErr w:type="spellEnd"/>
      <w:r w:rsidRPr="00952D2B">
        <w:rPr>
          <w:rFonts w:ascii="Bodoni MT" w:hAnsi="Bodoni MT"/>
          <w:b/>
          <w:sz w:val="32"/>
        </w:rPr>
        <w:t xml:space="preserve"> </w:t>
      </w:r>
      <w:r>
        <w:rPr>
          <w:rFonts w:ascii="Bodoni MT" w:hAnsi="Bodoni MT"/>
          <w:b/>
          <w:sz w:val="32"/>
        </w:rPr>
        <w:t xml:space="preserve">(Ministère des Sports) </w:t>
      </w:r>
      <w:r w:rsidRPr="00952D2B">
        <w:rPr>
          <w:rFonts w:ascii="Bodoni MT" w:hAnsi="Bodoni MT"/>
          <w:b/>
          <w:sz w:val="32"/>
        </w:rPr>
        <w:t xml:space="preserve">: </w:t>
      </w:r>
      <w:r>
        <w:rPr>
          <w:rFonts w:ascii="Bodoni MT" w:hAnsi="Bodoni MT"/>
          <w:b/>
          <w:sz w:val="32"/>
        </w:rPr>
        <w:t>………………….</w:t>
      </w:r>
    </w:p>
    <w:p w:rsidR="00A3110A" w:rsidRDefault="00A3110A" w:rsidP="00466AA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5" w:themeFillTint="99"/>
        <w:suppressAutoHyphens/>
        <w:autoSpaceDE w:val="0"/>
        <w:spacing w:after="0" w:line="276" w:lineRule="auto"/>
        <w:rPr>
          <w:rFonts w:ascii="Bodoni MT" w:hAnsi="Bodoni MT"/>
          <w:b/>
          <w:sz w:val="32"/>
        </w:rPr>
      </w:pPr>
    </w:p>
    <w:p w:rsidR="0068399A" w:rsidRDefault="0068399A" w:rsidP="00466AA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5" w:themeFillTint="99"/>
        <w:suppressAutoHyphens/>
        <w:autoSpaceDE w:val="0"/>
        <w:spacing w:after="0" w:line="276" w:lineRule="auto"/>
        <w:rPr>
          <w:rFonts w:ascii="Bodoni MT" w:hAnsi="Bodoni MT"/>
          <w:b/>
          <w:sz w:val="24"/>
          <w:szCs w:val="24"/>
        </w:rPr>
      </w:pPr>
    </w:p>
    <w:p w:rsidR="00D606EA" w:rsidRPr="0068399A" w:rsidRDefault="0068399A" w:rsidP="00466AA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5" w:themeFillTint="99"/>
        <w:suppressAutoHyphens/>
        <w:autoSpaceDE w:val="0"/>
        <w:spacing w:after="0" w:line="276" w:lineRule="auto"/>
        <w:jc w:val="right"/>
        <w:rPr>
          <w:rFonts w:ascii="Bodoni MT" w:hAnsi="Bodoni MT"/>
          <w:b/>
          <w:sz w:val="24"/>
          <w:szCs w:val="24"/>
        </w:rPr>
      </w:pPr>
      <w:r w:rsidRPr="0068399A">
        <w:rPr>
          <w:rFonts w:ascii="Bodoni MT" w:hAnsi="Bodoni MT"/>
          <w:b/>
          <w:sz w:val="24"/>
          <w:szCs w:val="24"/>
        </w:rPr>
        <w:t>*</w:t>
      </w:r>
      <w:r>
        <w:rPr>
          <w:rFonts w:ascii="Bodoni MT" w:hAnsi="Bodoni MT"/>
          <w:b/>
          <w:sz w:val="24"/>
          <w:szCs w:val="24"/>
        </w:rPr>
        <w:t xml:space="preserve">  </w:t>
      </w:r>
      <w:r w:rsidRPr="0068399A">
        <w:rPr>
          <w:rFonts w:ascii="Bodoni MT" w:hAnsi="Bodoni MT"/>
          <w:b/>
          <w:sz w:val="24"/>
          <w:szCs w:val="24"/>
        </w:rPr>
        <w:t>Entourez la réponse qui convient</w:t>
      </w:r>
    </w:p>
    <w:p w:rsidR="00952D2B" w:rsidRDefault="00952D2B" w:rsidP="006B488C">
      <w:pPr>
        <w:widowControl w:val="0"/>
        <w:suppressAutoHyphens/>
        <w:autoSpaceDE w:val="0"/>
        <w:spacing w:after="0" w:line="276" w:lineRule="auto"/>
        <w:rPr>
          <w:rFonts w:ascii="Bodoni MT" w:hAnsi="Bodoni MT"/>
          <w:b/>
          <w:sz w:val="32"/>
        </w:rPr>
      </w:pPr>
    </w:p>
    <w:p w:rsidR="00470FE4" w:rsidRDefault="00035ACC" w:rsidP="006B488C">
      <w:pPr>
        <w:widowControl w:val="0"/>
        <w:suppressAutoHyphens/>
        <w:autoSpaceDE w:val="0"/>
        <w:spacing w:after="0" w:line="276" w:lineRule="auto"/>
        <w:rPr>
          <w:rFonts w:ascii="Bodoni MT" w:hAnsi="Bodoni MT"/>
          <w:b/>
          <w:sz w:val="32"/>
        </w:rPr>
      </w:pPr>
      <w:r>
        <w:rPr>
          <w:rFonts w:ascii="Bodoni MT" w:hAnsi="Bodoni MT"/>
          <w:b/>
          <w:sz w:val="32"/>
        </w:rPr>
        <w:t>NOMBRE D’</w:t>
      </w:r>
      <w:r w:rsidR="00060BC1">
        <w:rPr>
          <w:rFonts w:ascii="Bodoni MT" w:hAnsi="Bodoni MT"/>
          <w:b/>
          <w:sz w:val="32"/>
        </w:rPr>
        <w:t>ADHERENTS</w:t>
      </w:r>
    </w:p>
    <w:tbl>
      <w:tblPr>
        <w:tblW w:w="107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0"/>
        <w:gridCol w:w="34"/>
        <w:gridCol w:w="1809"/>
        <w:gridCol w:w="1309"/>
        <w:gridCol w:w="534"/>
        <w:gridCol w:w="1593"/>
        <w:gridCol w:w="850"/>
        <w:gridCol w:w="959"/>
        <w:gridCol w:w="584"/>
      </w:tblGrid>
      <w:tr w:rsidR="00F87895" w:rsidRPr="00D606EA" w:rsidTr="00D40ADE">
        <w:trPr>
          <w:trHeight w:val="375"/>
          <w:jc w:val="center"/>
        </w:trPr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DD6EE" w:themeFill="accent5" w:themeFillTint="66"/>
            <w:noWrap/>
            <w:vAlign w:val="bottom"/>
            <w:hideMark/>
          </w:tcPr>
          <w:p w:rsidR="00F87895" w:rsidRDefault="00F87895" w:rsidP="00060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fr-FR"/>
              </w:rPr>
            </w:pPr>
            <w:r w:rsidRPr="00060BC1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fr-FR"/>
              </w:rPr>
              <w:t>COMPETITION -</w:t>
            </w: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060BC1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fr-FR"/>
              </w:rPr>
              <w:t>LOISIR</w:t>
            </w:r>
          </w:p>
          <w:p w:rsidR="00F87895" w:rsidRDefault="00F87895" w:rsidP="00060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fr-FR"/>
              </w:rPr>
            </w:pPr>
          </w:p>
          <w:p w:rsidR="00F87895" w:rsidRPr="00060BC1" w:rsidRDefault="00F87895" w:rsidP="00060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61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bottom"/>
            <w:hideMark/>
          </w:tcPr>
          <w:p w:rsidR="00F87895" w:rsidRPr="00D606EA" w:rsidRDefault="00F87895" w:rsidP="00D60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D606E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Nbre d'Adhérents</w:t>
            </w:r>
          </w:p>
        </w:tc>
        <w:tc>
          <w:tcPr>
            <w:tcW w:w="154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87895" w:rsidRPr="00D606EA" w:rsidRDefault="00F87895" w:rsidP="00D60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F87895" w:rsidRPr="00D606EA" w:rsidTr="00D40ADE">
        <w:trPr>
          <w:trHeight w:val="375"/>
          <w:jc w:val="center"/>
        </w:trPr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895" w:rsidRPr="00D606EA" w:rsidRDefault="00F87895" w:rsidP="00D60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F87895" w:rsidRPr="00D606EA" w:rsidRDefault="00F87895" w:rsidP="00D60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Femmes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F87895" w:rsidRPr="00D606EA" w:rsidRDefault="00F87895" w:rsidP="00D60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Hommes</w:t>
            </w:r>
          </w:p>
        </w:tc>
        <w:tc>
          <w:tcPr>
            <w:tcW w:w="1543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</w:tcPr>
          <w:p w:rsidR="00F87895" w:rsidRDefault="00F87895" w:rsidP="00D60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F87895" w:rsidRPr="00D606EA" w:rsidTr="00D40ADE">
        <w:trPr>
          <w:trHeight w:val="375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95" w:rsidRPr="00D606EA" w:rsidRDefault="00F87895" w:rsidP="00D606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D606E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 xml:space="preserve">oisir </w:t>
            </w:r>
          </w:p>
        </w:tc>
        <w:tc>
          <w:tcPr>
            <w:tcW w:w="3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95" w:rsidRPr="00D606EA" w:rsidRDefault="00F87895" w:rsidP="00D60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606E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95" w:rsidRPr="00D606EA" w:rsidRDefault="00F87895" w:rsidP="00D60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606E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43" w:type="dxa"/>
            <w:gridSpan w:val="2"/>
            <w:tcBorders>
              <w:top w:val="nil"/>
              <w:left w:val="single" w:sz="4" w:space="0" w:color="auto"/>
            </w:tcBorders>
          </w:tcPr>
          <w:p w:rsidR="00F87895" w:rsidRPr="00D606EA" w:rsidRDefault="00F87895" w:rsidP="00D60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F87895" w:rsidRPr="00D606EA" w:rsidTr="00D40ADE">
        <w:trPr>
          <w:trHeight w:val="375"/>
          <w:jc w:val="center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95" w:rsidRPr="00D606EA" w:rsidRDefault="00F87895" w:rsidP="00D606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D606E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C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ompétition</w:t>
            </w:r>
          </w:p>
        </w:tc>
        <w:tc>
          <w:tcPr>
            <w:tcW w:w="3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95" w:rsidRPr="00D606EA" w:rsidRDefault="00F87895" w:rsidP="00D60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606E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95" w:rsidRPr="00D606EA" w:rsidRDefault="00F87895" w:rsidP="00D60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606E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43" w:type="dxa"/>
            <w:gridSpan w:val="2"/>
            <w:tcBorders>
              <w:top w:val="nil"/>
              <w:left w:val="single" w:sz="4" w:space="0" w:color="auto"/>
            </w:tcBorders>
          </w:tcPr>
          <w:p w:rsidR="00F87895" w:rsidRPr="00D606EA" w:rsidRDefault="00F87895" w:rsidP="00D60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F87895" w:rsidRPr="00D606EA" w:rsidTr="00D40ADE">
        <w:trPr>
          <w:trHeight w:val="375"/>
          <w:jc w:val="center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95" w:rsidRPr="00035ACC" w:rsidRDefault="00F87895" w:rsidP="00D60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035AC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TOTAL</w:t>
            </w:r>
          </w:p>
        </w:tc>
        <w:tc>
          <w:tcPr>
            <w:tcW w:w="3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95" w:rsidRPr="00D606EA" w:rsidRDefault="00F87895" w:rsidP="00D60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606E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95" w:rsidRPr="00D606EA" w:rsidRDefault="00F87895" w:rsidP="00D60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606E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43" w:type="dxa"/>
            <w:gridSpan w:val="2"/>
            <w:tcBorders>
              <w:left w:val="single" w:sz="4" w:space="0" w:color="auto"/>
            </w:tcBorders>
          </w:tcPr>
          <w:p w:rsidR="00F87895" w:rsidRPr="00D606EA" w:rsidRDefault="00F87895" w:rsidP="00D60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AA7178" w:rsidRPr="00D606EA" w:rsidTr="00466AAA">
        <w:trPr>
          <w:trHeight w:val="375"/>
          <w:jc w:val="center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</w:tcPr>
          <w:p w:rsidR="00D57501" w:rsidRDefault="00D57501" w:rsidP="00D40A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  <w:p w:rsidR="00AA7178" w:rsidRDefault="00AA7178" w:rsidP="00D40A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TOTAL GENERAL</w:t>
            </w:r>
            <w:r w:rsidR="00D40A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 : </w:t>
            </w:r>
          </w:p>
          <w:p w:rsidR="00D57501" w:rsidRPr="00035ACC" w:rsidRDefault="00D57501" w:rsidP="00D40A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31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AA7178" w:rsidRPr="00D606EA" w:rsidRDefault="00AA7178" w:rsidP="00D60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A7178" w:rsidRPr="00D606EA" w:rsidRDefault="00AA7178" w:rsidP="00D60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43" w:type="dxa"/>
            <w:gridSpan w:val="2"/>
            <w:tcBorders>
              <w:left w:val="nil"/>
            </w:tcBorders>
          </w:tcPr>
          <w:p w:rsidR="00AA7178" w:rsidRPr="00D606EA" w:rsidRDefault="00AA7178" w:rsidP="00D60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F87895" w:rsidRPr="00D606EA" w:rsidTr="00D40ADE">
        <w:trPr>
          <w:trHeight w:val="70"/>
          <w:jc w:val="center"/>
        </w:trPr>
        <w:tc>
          <w:tcPr>
            <w:tcW w:w="30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F87895" w:rsidRPr="00F87895" w:rsidRDefault="00F87895" w:rsidP="00D60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3152" w:type="dxa"/>
            <w:gridSpan w:val="3"/>
            <w:shd w:val="clear" w:color="auto" w:fill="auto"/>
            <w:noWrap/>
            <w:vAlign w:val="bottom"/>
          </w:tcPr>
          <w:p w:rsidR="00F87895" w:rsidRPr="00035ACC" w:rsidRDefault="00F87895" w:rsidP="00035A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fr-FR"/>
              </w:rPr>
            </w:pPr>
          </w:p>
        </w:tc>
        <w:tc>
          <w:tcPr>
            <w:tcW w:w="2977" w:type="dxa"/>
            <w:gridSpan w:val="3"/>
            <w:shd w:val="clear" w:color="auto" w:fill="auto"/>
            <w:noWrap/>
            <w:vAlign w:val="bottom"/>
          </w:tcPr>
          <w:p w:rsidR="00F87895" w:rsidRPr="00035ACC" w:rsidRDefault="00F87895" w:rsidP="00035A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543" w:type="dxa"/>
            <w:gridSpan w:val="2"/>
            <w:shd w:val="clear" w:color="auto" w:fill="auto"/>
          </w:tcPr>
          <w:p w:rsidR="00F87895" w:rsidRPr="00D606EA" w:rsidRDefault="00F87895" w:rsidP="00D60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8009D" w:rsidRPr="003B5C43" w:rsidTr="00E7617E">
        <w:tblPrEx>
          <w:jc w:val="left"/>
        </w:tblPrEx>
        <w:trPr>
          <w:trHeight w:val="690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68009D" w:rsidRDefault="0068009D" w:rsidP="000C3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B5C4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Typologie des</w:t>
            </w:r>
          </w:p>
          <w:p w:rsidR="0068009D" w:rsidRPr="003B5C43" w:rsidRDefault="0068009D" w:rsidP="000C3B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proofErr w:type="gramStart"/>
            <w:r w:rsidRPr="003B5C4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adhérents</w:t>
            </w:r>
            <w:proofErr w:type="gramEnd"/>
          </w:p>
        </w:tc>
        <w:tc>
          <w:tcPr>
            <w:tcW w:w="70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68009D" w:rsidRPr="003B5C43" w:rsidRDefault="0068009D" w:rsidP="003B5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B5C4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Nbre d'adhérents</w:t>
            </w:r>
          </w:p>
        </w:tc>
        <w:tc>
          <w:tcPr>
            <w:tcW w:w="584" w:type="dxa"/>
            <w:tcBorders>
              <w:left w:val="single" w:sz="4" w:space="0" w:color="auto"/>
            </w:tcBorders>
            <w:shd w:val="clear" w:color="auto" w:fill="auto"/>
          </w:tcPr>
          <w:p w:rsidR="0068009D" w:rsidRPr="0068009D" w:rsidRDefault="0068009D" w:rsidP="003B5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fr-FR"/>
              </w:rPr>
            </w:pPr>
          </w:p>
        </w:tc>
      </w:tr>
      <w:tr w:rsidR="0068009D" w:rsidRPr="003B5C43" w:rsidTr="00E7617E">
        <w:tblPrEx>
          <w:jc w:val="left"/>
        </w:tblPrEx>
        <w:trPr>
          <w:trHeight w:val="540"/>
        </w:trPr>
        <w:tc>
          <w:tcPr>
            <w:tcW w:w="31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09D" w:rsidRPr="003B5C43" w:rsidRDefault="0068009D" w:rsidP="003B5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B5C4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3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09D" w:rsidRPr="003B5C43" w:rsidRDefault="0068009D" w:rsidP="003B5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Femmes</w:t>
            </w:r>
            <w:r w:rsidRPr="003B5C4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09D" w:rsidRPr="003B5C43" w:rsidRDefault="0068009D" w:rsidP="003B5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Hommes</w:t>
            </w:r>
          </w:p>
        </w:tc>
        <w:tc>
          <w:tcPr>
            <w:tcW w:w="584" w:type="dxa"/>
            <w:tcBorders>
              <w:left w:val="single" w:sz="4" w:space="0" w:color="auto"/>
            </w:tcBorders>
            <w:shd w:val="clear" w:color="auto" w:fill="auto"/>
          </w:tcPr>
          <w:p w:rsidR="0068009D" w:rsidRPr="0068009D" w:rsidRDefault="0068009D" w:rsidP="003B5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fr-FR"/>
              </w:rPr>
            </w:pPr>
          </w:p>
        </w:tc>
      </w:tr>
      <w:tr w:rsidR="0068009D" w:rsidRPr="003B5C43" w:rsidTr="00E7617E">
        <w:tblPrEx>
          <w:jc w:val="left"/>
        </w:tblPrEx>
        <w:trPr>
          <w:trHeight w:val="600"/>
        </w:trPr>
        <w:tc>
          <w:tcPr>
            <w:tcW w:w="31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09D" w:rsidRPr="003B5C43" w:rsidRDefault="0068009D" w:rsidP="003B5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09D" w:rsidRPr="003B5C43" w:rsidRDefault="0068009D" w:rsidP="003B5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B5C4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Charentonnais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es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09D" w:rsidRPr="003B5C43" w:rsidRDefault="0068009D" w:rsidP="003B5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B5C4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Non</w:t>
            </w:r>
            <w:r w:rsidRPr="003B5C4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br/>
              <w:t>Charentonnais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es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09D" w:rsidRPr="003B5C43" w:rsidRDefault="0068009D" w:rsidP="003B5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B5C4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Charentonnais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09D" w:rsidRPr="003B5C43" w:rsidRDefault="0068009D" w:rsidP="003B5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B5C4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Non</w:t>
            </w:r>
            <w:r w:rsidRPr="003B5C4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br/>
              <w:t>Charentonnais</w:t>
            </w:r>
          </w:p>
        </w:tc>
        <w:tc>
          <w:tcPr>
            <w:tcW w:w="584" w:type="dxa"/>
            <w:tcBorders>
              <w:left w:val="single" w:sz="4" w:space="0" w:color="auto"/>
            </w:tcBorders>
            <w:shd w:val="clear" w:color="auto" w:fill="auto"/>
          </w:tcPr>
          <w:p w:rsidR="0068009D" w:rsidRPr="0068009D" w:rsidRDefault="0068009D" w:rsidP="003B5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68009D" w:rsidRPr="003B5C43" w:rsidTr="00E7617E">
        <w:tblPrEx>
          <w:jc w:val="left"/>
        </w:tblPrEx>
        <w:trPr>
          <w:trHeight w:val="402"/>
        </w:trPr>
        <w:tc>
          <w:tcPr>
            <w:tcW w:w="3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09D" w:rsidRPr="003B5C43" w:rsidRDefault="0068009D" w:rsidP="003B5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B5C4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 à 5 ans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09D" w:rsidRPr="003B5C43" w:rsidRDefault="0068009D" w:rsidP="003B5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B5C4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09D" w:rsidRPr="003B5C43" w:rsidRDefault="0068009D" w:rsidP="003B5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B5C4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09D" w:rsidRPr="003B5C43" w:rsidRDefault="0068009D" w:rsidP="003B5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B5C4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09D" w:rsidRPr="003B5C43" w:rsidRDefault="0068009D" w:rsidP="003B5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B5C4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584" w:type="dxa"/>
            <w:tcBorders>
              <w:left w:val="single" w:sz="4" w:space="0" w:color="auto"/>
            </w:tcBorders>
            <w:shd w:val="clear" w:color="auto" w:fill="auto"/>
          </w:tcPr>
          <w:p w:rsidR="0068009D" w:rsidRPr="0068009D" w:rsidRDefault="0068009D" w:rsidP="003B5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</w:p>
        </w:tc>
      </w:tr>
      <w:tr w:rsidR="0068009D" w:rsidRPr="003B5C43" w:rsidTr="00E7617E">
        <w:tblPrEx>
          <w:jc w:val="left"/>
        </w:tblPrEx>
        <w:trPr>
          <w:trHeight w:val="402"/>
        </w:trPr>
        <w:tc>
          <w:tcPr>
            <w:tcW w:w="3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09D" w:rsidRPr="003B5C43" w:rsidRDefault="0068009D" w:rsidP="003B5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B5C4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6 à 10 ans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09D" w:rsidRPr="003B5C43" w:rsidRDefault="0068009D" w:rsidP="003B5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B5C4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09D" w:rsidRPr="003B5C43" w:rsidRDefault="0068009D" w:rsidP="003B5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B5C4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09D" w:rsidRPr="003B5C43" w:rsidRDefault="0068009D" w:rsidP="003B5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B5C4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09D" w:rsidRPr="003B5C43" w:rsidRDefault="0068009D" w:rsidP="003B5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B5C4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584" w:type="dxa"/>
            <w:tcBorders>
              <w:left w:val="single" w:sz="4" w:space="0" w:color="auto"/>
            </w:tcBorders>
            <w:shd w:val="clear" w:color="auto" w:fill="auto"/>
          </w:tcPr>
          <w:p w:rsidR="0068009D" w:rsidRPr="0068009D" w:rsidRDefault="0068009D" w:rsidP="003B5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</w:p>
        </w:tc>
      </w:tr>
      <w:tr w:rsidR="0068009D" w:rsidRPr="003B5C43" w:rsidTr="00E7617E">
        <w:tblPrEx>
          <w:jc w:val="left"/>
        </w:tblPrEx>
        <w:trPr>
          <w:trHeight w:val="402"/>
        </w:trPr>
        <w:tc>
          <w:tcPr>
            <w:tcW w:w="3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09D" w:rsidRPr="003B5C43" w:rsidRDefault="0068009D" w:rsidP="003B5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B5C4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11 à 1</w:t>
            </w:r>
            <w:r w:rsidR="0068399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4</w:t>
            </w:r>
            <w:r w:rsidRPr="003B5C4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ans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09D" w:rsidRPr="003B5C43" w:rsidRDefault="0068009D" w:rsidP="003B5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B5C4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09D" w:rsidRPr="003B5C43" w:rsidRDefault="0068009D" w:rsidP="003B5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B5C4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09D" w:rsidRPr="003B5C43" w:rsidRDefault="0068009D" w:rsidP="003B5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B5C4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09D" w:rsidRPr="003B5C43" w:rsidRDefault="0068009D" w:rsidP="003B5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B5C4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584" w:type="dxa"/>
            <w:tcBorders>
              <w:left w:val="single" w:sz="4" w:space="0" w:color="auto"/>
            </w:tcBorders>
            <w:shd w:val="clear" w:color="auto" w:fill="auto"/>
          </w:tcPr>
          <w:p w:rsidR="0068009D" w:rsidRPr="0068009D" w:rsidRDefault="0068009D" w:rsidP="003B5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</w:p>
        </w:tc>
      </w:tr>
      <w:tr w:rsidR="0068399A" w:rsidRPr="003B5C43" w:rsidTr="00E7617E">
        <w:tblPrEx>
          <w:jc w:val="left"/>
        </w:tblPrEx>
        <w:trPr>
          <w:trHeight w:val="402"/>
        </w:trPr>
        <w:tc>
          <w:tcPr>
            <w:tcW w:w="3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99A" w:rsidRPr="003B5C43" w:rsidRDefault="0068399A" w:rsidP="003B5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15 à 18 ans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99A" w:rsidRPr="003B5C43" w:rsidRDefault="0068399A" w:rsidP="003B5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99A" w:rsidRPr="003B5C43" w:rsidRDefault="0068399A" w:rsidP="003B5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99A" w:rsidRPr="003B5C43" w:rsidRDefault="0068399A" w:rsidP="003B5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99A" w:rsidRPr="003B5C43" w:rsidRDefault="0068399A" w:rsidP="003B5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584" w:type="dxa"/>
            <w:tcBorders>
              <w:left w:val="single" w:sz="4" w:space="0" w:color="auto"/>
            </w:tcBorders>
            <w:shd w:val="clear" w:color="auto" w:fill="auto"/>
          </w:tcPr>
          <w:p w:rsidR="0068399A" w:rsidRPr="0068009D" w:rsidRDefault="0068399A" w:rsidP="003B5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</w:p>
        </w:tc>
      </w:tr>
      <w:tr w:rsidR="0068009D" w:rsidRPr="003B5C43" w:rsidTr="00E7617E">
        <w:tblPrEx>
          <w:jc w:val="left"/>
        </w:tblPrEx>
        <w:trPr>
          <w:trHeight w:val="402"/>
        </w:trPr>
        <w:tc>
          <w:tcPr>
            <w:tcW w:w="3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09D" w:rsidRPr="003B5C43" w:rsidRDefault="0068009D" w:rsidP="003B5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B5C4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19 à 25 ans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09D" w:rsidRPr="003B5C43" w:rsidRDefault="0068009D" w:rsidP="003B5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B5C4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09D" w:rsidRPr="003B5C43" w:rsidRDefault="0068009D" w:rsidP="003B5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B5C4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09D" w:rsidRPr="003B5C43" w:rsidRDefault="0068009D" w:rsidP="003B5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B5C4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09D" w:rsidRPr="003B5C43" w:rsidRDefault="0068009D" w:rsidP="003B5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B5C4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584" w:type="dxa"/>
            <w:tcBorders>
              <w:left w:val="single" w:sz="4" w:space="0" w:color="auto"/>
            </w:tcBorders>
            <w:shd w:val="clear" w:color="auto" w:fill="auto"/>
          </w:tcPr>
          <w:p w:rsidR="0068009D" w:rsidRPr="0068009D" w:rsidRDefault="0068009D" w:rsidP="003B5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</w:p>
        </w:tc>
      </w:tr>
      <w:tr w:rsidR="0068009D" w:rsidRPr="003B5C43" w:rsidTr="00E7617E">
        <w:tblPrEx>
          <w:jc w:val="left"/>
        </w:tblPrEx>
        <w:trPr>
          <w:trHeight w:val="402"/>
        </w:trPr>
        <w:tc>
          <w:tcPr>
            <w:tcW w:w="3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09D" w:rsidRPr="003B5C43" w:rsidRDefault="0068009D" w:rsidP="003B5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B5C4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6 </w:t>
            </w:r>
            <w:r w:rsidRPr="003B5C4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à 60 ans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09D" w:rsidRPr="003B5C43" w:rsidRDefault="0068009D" w:rsidP="003B5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B5C4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09D" w:rsidRPr="003B5C43" w:rsidRDefault="0068009D" w:rsidP="003B5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B5C4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09D" w:rsidRPr="003B5C43" w:rsidRDefault="0068009D" w:rsidP="003B5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B5C4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09D" w:rsidRPr="003B5C43" w:rsidRDefault="0068009D" w:rsidP="003B5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B5C4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584" w:type="dxa"/>
            <w:tcBorders>
              <w:left w:val="single" w:sz="4" w:space="0" w:color="auto"/>
            </w:tcBorders>
            <w:shd w:val="clear" w:color="auto" w:fill="auto"/>
          </w:tcPr>
          <w:p w:rsidR="0068009D" w:rsidRPr="0068009D" w:rsidRDefault="0068009D" w:rsidP="003B5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</w:p>
        </w:tc>
      </w:tr>
      <w:tr w:rsidR="0068009D" w:rsidRPr="003B5C43" w:rsidTr="00E7617E">
        <w:tblPrEx>
          <w:jc w:val="left"/>
        </w:tblPrEx>
        <w:trPr>
          <w:trHeight w:val="402"/>
        </w:trPr>
        <w:tc>
          <w:tcPr>
            <w:tcW w:w="3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09D" w:rsidRPr="003B5C43" w:rsidRDefault="0068009D" w:rsidP="003B5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gramStart"/>
            <w:r w:rsidRPr="003B5C4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plus</w:t>
            </w:r>
            <w:proofErr w:type="gramEnd"/>
            <w:r w:rsidRPr="003B5C4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de 60 ans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09D" w:rsidRPr="003B5C43" w:rsidRDefault="0068009D" w:rsidP="003B5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B5C4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09D" w:rsidRPr="003B5C43" w:rsidRDefault="0068009D" w:rsidP="003B5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B5C4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09D" w:rsidRPr="003B5C43" w:rsidRDefault="0068009D" w:rsidP="003B5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B5C4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09D" w:rsidRPr="003B5C43" w:rsidRDefault="0068009D" w:rsidP="003B5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B5C4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584" w:type="dxa"/>
            <w:tcBorders>
              <w:left w:val="single" w:sz="4" w:space="0" w:color="auto"/>
            </w:tcBorders>
            <w:shd w:val="clear" w:color="auto" w:fill="auto"/>
          </w:tcPr>
          <w:p w:rsidR="0068009D" w:rsidRPr="0068009D" w:rsidRDefault="0068009D" w:rsidP="003B5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</w:p>
        </w:tc>
      </w:tr>
      <w:tr w:rsidR="0068009D" w:rsidRPr="003B5C43" w:rsidTr="00E7617E">
        <w:tblPrEx>
          <w:jc w:val="left"/>
        </w:tblPrEx>
        <w:trPr>
          <w:trHeight w:val="402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09D" w:rsidRPr="00035ACC" w:rsidRDefault="0068009D" w:rsidP="003B5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035AC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TOTAL 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09D" w:rsidRPr="003B5C43" w:rsidRDefault="0068009D" w:rsidP="003B5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B5C4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09D" w:rsidRPr="003B5C43" w:rsidRDefault="0068009D" w:rsidP="003B5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B5C4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09D" w:rsidRPr="003B5C43" w:rsidRDefault="0068009D" w:rsidP="003B5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B5C4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09D" w:rsidRPr="003B5C43" w:rsidRDefault="0068009D" w:rsidP="003B5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B5C4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584" w:type="dxa"/>
            <w:tcBorders>
              <w:left w:val="single" w:sz="4" w:space="0" w:color="auto"/>
            </w:tcBorders>
            <w:shd w:val="clear" w:color="auto" w:fill="auto"/>
          </w:tcPr>
          <w:p w:rsidR="0068009D" w:rsidRPr="0068009D" w:rsidRDefault="0068009D" w:rsidP="003B5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</w:p>
        </w:tc>
      </w:tr>
      <w:tr w:rsidR="00D40ADE" w:rsidRPr="003B5C43" w:rsidTr="002845FF">
        <w:tblPrEx>
          <w:jc w:val="left"/>
        </w:tblPrEx>
        <w:trPr>
          <w:trHeight w:val="402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</w:tcPr>
          <w:p w:rsidR="00D57501" w:rsidRDefault="00D57501" w:rsidP="00D40A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  <w:p w:rsidR="00D40ADE" w:rsidRDefault="00D40ADE" w:rsidP="002845FF">
            <w:pPr>
              <w:shd w:val="clear" w:color="auto" w:fill="9CC2E5" w:themeFill="accent5" w:themeFillTint="99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TOTAL GENERAL : </w:t>
            </w:r>
          </w:p>
          <w:p w:rsidR="00D57501" w:rsidRPr="00035ACC" w:rsidRDefault="00D57501" w:rsidP="00D40A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D40ADE" w:rsidRPr="003B5C43" w:rsidRDefault="00D40ADE" w:rsidP="003B5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D40ADE" w:rsidRPr="003B5C43" w:rsidRDefault="00D40ADE" w:rsidP="003B5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5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D40ADE" w:rsidRPr="003B5C43" w:rsidRDefault="00D40ADE" w:rsidP="003B5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D40ADE" w:rsidRPr="003B5C43" w:rsidRDefault="00D40ADE" w:rsidP="003B5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584" w:type="dxa"/>
            <w:tcBorders>
              <w:left w:val="nil"/>
            </w:tcBorders>
            <w:shd w:val="clear" w:color="auto" w:fill="auto"/>
          </w:tcPr>
          <w:p w:rsidR="00D40ADE" w:rsidRPr="0068009D" w:rsidRDefault="00D40ADE" w:rsidP="003B5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</w:p>
        </w:tc>
      </w:tr>
      <w:tr w:rsidR="0068009D" w:rsidRPr="003B5C43" w:rsidTr="00E7617E">
        <w:tblPrEx>
          <w:jc w:val="left"/>
        </w:tblPrEx>
        <w:trPr>
          <w:trHeight w:val="402"/>
        </w:trPr>
        <w:tc>
          <w:tcPr>
            <w:tcW w:w="311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8009D" w:rsidRPr="0068009D" w:rsidRDefault="0068009D" w:rsidP="003B5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fr-FR"/>
              </w:rPr>
            </w:pPr>
          </w:p>
        </w:tc>
        <w:tc>
          <w:tcPr>
            <w:tcW w:w="1809" w:type="dxa"/>
            <w:tcBorders>
              <w:left w:val="nil"/>
            </w:tcBorders>
            <w:shd w:val="clear" w:color="auto" w:fill="auto"/>
            <w:noWrap/>
            <w:vAlign w:val="bottom"/>
          </w:tcPr>
          <w:p w:rsidR="0068009D" w:rsidRPr="00CF5075" w:rsidRDefault="0068009D" w:rsidP="003B5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</w:tcPr>
          <w:p w:rsidR="0068009D" w:rsidRPr="003B5C43" w:rsidRDefault="0068009D" w:rsidP="003B5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68009D" w:rsidRPr="00035ACC" w:rsidRDefault="0068009D" w:rsidP="003B5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09" w:type="dxa"/>
            <w:gridSpan w:val="2"/>
            <w:shd w:val="clear" w:color="auto" w:fill="auto"/>
            <w:noWrap/>
            <w:vAlign w:val="bottom"/>
          </w:tcPr>
          <w:p w:rsidR="0068009D" w:rsidRPr="003B5C43" w:rsidRDefault="0068009D" w:rsidP="003B5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584" w:type="dxa"/>
            <w:shd w:val="clear" w:color="auto" w:fill="auto"/>
          </w:tcPr>
          <w:p w:rsidR="0068009D" w:rsidRPr="0068009D" w:rsidRDefault="0068009D" w:rsidP="003B5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</w:p>
        </w:tc>
      </w:tr>
    </w:tbl>
    <w:p w:rsidR="008A4013" w:rsidRPr="008A4013" w:rsidRDefault="008A4013" w:rsidP="008A4013">
      <w:pPr>
        <w:widowControl w:val="0"/>
        <w:suppressAutoHyphens/>
        <w:autoSpaceDE w:val="0"/>
        <w:spacing w:after="0" w:line="276" w:lineRule="auto"/>
        <w:rPr>
          <w:rFonts w:ascii="Bodoni MT" w:hAnsi="Bodoni MT"/>
          <w:b/>
          <w:color w:val="8EAADB" w:themeColor="accent1" w:themeTint="99"/>
          <w:sz w:val="32"/>
        </w:rPr>
      </w:pPr>
      <w:r w:rsidRPr="00601CDF">
        <w:rPr>
          <w:rFonts w:ascii="Bodoni MT" w:hAnsi="Bodoni MT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870B2D2" wp14:editId="168916E1">
                <wp:simplePos x="0" y="0"/>
                <wp:positionH relativeFrom="margin">
                  <wp:posOffset>212651</wp:posOffset>
                </wp:positionH>
                <wp:positionV relativeFrom="paragraph">
                  <wp:posOffset>276447</wp:posOffset>
                </wp:positionV>
                <wp:extent cx="6538256" cy="0"/>
                <wp:effectExtent l="0" t="0" r="0" b="0"/>
                <wp:wrapNone/>
                <wp:docPr id="46" name="Connecteur droi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38256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BC584E" id="Connecteur droit 46" o:spid="_x0000_s1026" style="position:absolute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.75pt,21.75pt" to="531.5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" strokecolor="#b4c7e7" strokeweight="1.5pt">
                <v:stroke joinstyle="miter"/>
                <w10:wrap anchorx="margin"/>
              </v:line>
            </w:pict>
          </mc:Fallback>
        </mc:AlternateContent>
      </w:r>
      <w:r w:rsidR="003808F8">
        <w:rPr>
          <w:rFonts w:ascii="Bodoni MT" w:hAnsi="Bodoni MT"/>
          <w:b/>
          <w:color w:val="8EAADB" w:themeColor="accent1" w:themeTint="99"/>
          <w:sz w:val="32"/>
        </w:rPr>
        <w:t>6</w:t>
      </w:r>
      <w:r w:rsidRPr="00BB491C">
        <w:rPr>
          <w:rFonts w:ascii="Bodoni MT" w:hAnsi="Bodoni MT"/>
          <w:b/>
          <w:color w:val="8EAADB" w:themeColor="accent1" w:themeTint="99"/>
          <w:sz w:val="32"/>
        </w:rPr>
        <w:t>.</w:t>
      </w:r>
      <w:r>
        <w:rPr>
          <w:rFonts w:ascii="Bodoni MT" w:hAnsi="Bodoni MT"/>
          <w:b/>
          <w:color w:val="8EAADB" w:themeColor="accent1" w:themeTint="99"/>
          <w:sz w:val="32"/>
        </w:rPr>
        <w:t>1</w:t>
      </w:r>
      <w:r w:rsidRPr="00BB491C">
        <w:rPr>
          <w:rFonts w:ascii="Bodoni MT" w:hAnsi="Bodoni MT"/>
          <w:b/>
          <w:color w:val="8EAADB" w:themeColor="accent1" w:themeTint="99"/>
          <w:sz w:val="32"/>
        </w:rPr>
        <w:t xml:space="preserve"> </w:t>
      </w:r>
      <w:r>
        <w:rPr>
          <w:rFonts w:ascii="Bodoni MT" w:hAnsi="Bodoni MT"/>
          <w:b/>
          <w:color w:val="8EAADB" w:themeColor="accent1" w:themeTint="99"/>
          <w:sz w:val="32"/>
        </w:rPr>
        <w:t xml:space="preserve">ANNEXE – ASSOCIATIONS SPORTIVES </w:t>
      </w:r>
      <w:r w:rsidR="005B51B5">
        <w:rPr>
          <w:rFonts w:ascii="Bodoni MT" w:hAnsi="Bodoni MT"/>
          <w:b/>
          <w:color w:val="8EAADB" w:themeColor="accent1" w:themeTint="99"/>
          <w:sz w:val="32"/>
        </w:rPr>
        <w:t>(suite)</w:t>
      </w:r>
      <w:r>
        <w:rPr>
          <w:rFonts w:ascii="Bodoni MT" w:hAnsi="Bodoni MT"/>
          <w:b/>
          <w:color w:val="8EAADB" w:themeColor="accent1" w:themeTint="99"/>
          <w:sz w:val="32"/>
        </w:rPr>
        <w:t xml:space="preserve"> </w:t>
      </w:r>
    </w:p>
    <w:tbl>
      <w:tblPr>
        <w:tblW w:w="11341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8"/>
        <w:gridCol w:w="742"/>
        <w:gridCol w:w="2056"/>
        <w:gridCol w:w="2375"/>
      </w:tblGrid>
      <w:tr w:rsidR="008A4013" w:rsidRPr="00D27F97" w:rsidTr="00654712">
        <w:trPr>
          <w:trHeight w:val="703"/>
        </w:trPr>
        <w:tc>
          <w:tcPr>
            <w:tcW w:w="11341" w:type="dxa"/>
            <w:gridSpan w:val="4"/>
            <w:shd w:val="clear" w:color="auto" w:fill="auto"/>
            <w:noWrap/>
            <w:vAlign w:val="center"/>
          </w:tcPr>
          <w:p w:rsidR="008A4013" w:rsidRPr="00F602E0" w:rsidRDefault="008A4013" w:rsidP="008A4013">
            <w:pPr>
              <w:rPr>
                <w:rFonts w:ascii="Calibri" w:eastAsia="Times New Roman" w:hAnsi="Calibri"/>
                <w:b/>
                <w:bCs/>
                <w:i/>
                <w:color w:val="000000"/>
                <w:sz w:val="36"/>
                <w:szCs w:val="36"/>
                <w:lang w:eastAsia="fr-FR"/>
              </w:rPr>
            </w:pPr>
          </w:p>
        </w:tc>
      </w:tr>
      <w:tr w:rsidR="008A4013" w:rsidRPr="008A4013" w:rsidTr="00466AAA">
        <w:trPr>
          <w:trHeight w:val="703"/>
        </w:trPr>
        <w:tc>
          <w:tcPr>
            <w:tcW w:w="6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:rsidR="008A4013" w:rsidRPr="008A4013" w:rsidRDefault="008A4013" w:rsidP="008A4013">
            <w:pPr>
              <w:spacing w:after="0"/>
              <w:ind w:left="-359" w:firstLine="426"/>
              <w:jc w:val="center"/>
              <w:rPr>
                <w:rFonts w:ascii="Bodoni MT" w:eastAsia="Times New Roman" w:hAnsi="Bodoni MT"/>
                <w:color w:val="000000"/>
                <w:lang w:eastAsia="fr-FR"/>
              </w:rPr>
            </w:pPr>
            <w:r w:rsidRPr="008A4013">
              <w:rPr>
                <w:rFonts w:ascii="Bodoni MT" w:eastAsia="Times New Roman" w:hAnsi="Bodoni MT"/>
                <w:b/>
                <w:bCs/>
                <w:color w:val="000000"/>
                <w:sz w:val="36"/>
                <w:szCs w:val="36"/>
                <w:lang w:eastAsia="fr-FR"/>
              </w:rPr>
              <w:t>Les Educateurs Sportifs</w:t>
            </w:r>
          </w:p>
        </w:tc>
        <w:tc>
          <w:tcPr>
            <w:tcW w:w="5173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A4013" w:rsidRPr="008A4013" w:rsidRDefault="005B751B" w:rsidP="005B751B">
            <w:pPr>
              <w:spacing w:after="0"/>
              <w:ind w:left="-359" w:firstLine="426"/>
              <w:jc w:val="center"/>
              <w:rPr>
                <w:rFonts w:ascii="Bodoni MT" w:eastAsia="Times New Roman" w:hAnsi="Bodoni MT"/>
                <w:color w:val="000000"/>
                <w:lang w:eastAsia="fr-FR"/>
              </w:rPr>
            </w:pPr>
            <w:r w:rsidRPr="006011E4">
              <w:rPr>
                <w:rFonts w:ascii="Bodoni MT" w:eastAsia="Times New Roman" w:hAnsi="Bodoni MT"/>
                <w:b/>
                <w:color w:val="000000"/>
                <w:sz w:val="24"/>
                <w:lang w:eastAsia="fr-FR"/>
              </w:rPr>
              <w:t>SAISON 202</w:t>
            </w:r>
            <w:r w:rsidR="0088594D">
              <w:rPr>
                <w:rFonts w:ascii="Bodoni MT" w:eastAsia="Times New Roman" w:hAnsi="Bodoni MT"/>
                <w:b/>
                <w:color w:val="000000"/>
                <w:sz w:val="24"/>
                <w:lang w:eastAsia="fr-FR"/>
              </w:rPr>
              <w:t>5</w:t>
            </w:r>
            <w:r w:rsidRPr="006011E4">
              <w:rPr>
                <w:rFonts w:ascii="Bodoni MT" w:eastAsia="Times New Roman" w:hAnsi="Bodoni MT"/>
                <w:b/>
                <w:color w:val="000000"/>
                <w:sz w:val="24"/>
                <w:lang w:eastAsia="fr-FR"/>
              </w:rPr>
              <w:t>-202</w:t>
            </w:r>
            <w:r w:rsidR="0088594D">
              <w:rPr>
                <w:rFonts w:ascii="Bodoni MT" w:eastAsia="Times New Roman" w:hAnsi="Bodoni MT"/>
                <w:b/>
                <w:color w:val="000000"/>
                <w:sz w:val="24"/>
                <w:lang w:eastAsia="fr-FR"/>
              </w:rPr>
              <w:t>6</w:t>
            </w:r>
          </w:p>
        </w:tc>
      </w:tr>
      <w:tr w:rsidR="001702D9" w:rsidRPr="008A4013" w:rsidTr="00466AAA">
        <w:trPr>
          <w:trHeight w:val="1678"/>
        </w:trPr>
        <w:tc>
          <w:tcPr>
            <w:tcW w:w="69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5" w:themeFillTint="99"/>
            <w:vAlign w:val="center"/>
            <w:hideMark/>
          </w:tcPr>
          <w:p w:rsidR="001702D9" w:rsidRPr="008A4013" w:rsidRDefault="001702D9" w:rsidP="008A4013">
            <w:pPr>
              <w:spacing w:after="0"/>
              <w:ind w:left="-359" w:firstLine="426"/>
              <w:jc w:val="center"/>
              <w:rPr>
                <w:rFonts w:ascii="Bodoni MT" w:eastAsia="Times New Roman" w:hAnsi="Bodoni MT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8A4013">
              <w:rPr>
                <w:rFonts w:ascii="Bodoni MT" w:eastAsia="Times New Roman" w:hAnsi="Bodoni MT"/>
                <w:b/>
                <w:bCs/>
                <w:color w:val="000000"/>
                <w:sz w:val="28"/>
                <w:szCs w:val="28"/>
                <w:lang w:eastAsia="fr-FR"/>
              </w:rPr>
              <w:t>Encadrement sportif</w:t>
            </w:r>
          </w:p>
        </w:tc>
        <w:tc>
          <w:tcPr>
            <w:tcW w:w="2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702D9" w:rsidRPr="008A4013" w:rsidRDefault="001702D9" w:rsidP="008A4013">
            <w:pPr>
              <w:spacing w:after="0"/>
              <w:ind w:left="-359" w:firstLine="215"/>
              <w:jc w:val="center"/>
              <w:rPr>
                <w:rFonts w:ascii="Bodoni MT" w:eastAsia="Times New Roman" w:hAnsi="Bodoni MT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8A4013">
              <w:rPr>
                <w:rFonts w:ascii="Bodoni MT" w:eastAsia="Times New Roman" w:hAnsi="Bodoni MT"/>
                <w:b/>
                <w:bCs/>
                <w:color w:val="000000"/>
                <w:sz w:val="28"/>
                <w:szCs w:val="28"/>
                <w:lang w:eastAsia="fr-FR"/>
              </w:rPr>
              <w:t>Nombre d’éducateurs</w:t>
            </w:r>
          </w:p>
        </w:tc>
        <w:tc>
          <w:tcPr>
            <w:tcW w:w="2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702D9" w:rsidRPr="008A4013" w:rsidRDefault="001702D9" w:rsidP="0043657B">
            <w:pPr>
              <w:spacing w:after="0"/>
              <w:ind w:left="-72" w:firstLine="139"/>
              <w:jc w:val="center"/>
              <w:rPr>
                <w:rFonts w:ascii="Bodoni MT" w:eastAsia="Times New Roman" w:hAnsi="Bodoni MT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8A4013">
              <w:rPr>
                <w:rFonts w:ascii="Bodoni MT" w:eastAsia="Times New Roman" w:hAnsi="Bodoni MT"/>
                <w:b/>
                <w:bCs/>
                <w:color w:val="000000"/>
                <w:sz w:val="28"/>
                <w:szCs w:val="28"/>
                <w:lang w:eastAsia="fr-FR"/>
              </w:rPr>
              <w:t>Nombre</w:t>
            </w:r>
            <w:r w:rsidRPr="008A4013">
              <w:rPr>
                <w:rFonts w:ascii="Bodoni MT" w:eastAsia="Times New Roman" w:hAnsi="Bodoni MT"/>
                <w:b/>
                <w:bCs/>
                <w:color w:val="000000"/>
                <w:sz w:val="28"/>
                <w:szCs w:val="28"/>
                <w:lang w:eastAsia="fr-FR"/>
              </w:rPr>
              <w:br/>
              <w:t xml:space="preserve"> total</w:t>
            </w:r>
            <w:r w:rsidRPr="008A4013">
              <w:rPr>
                <w:rFonts w:ascii="Bodoni MT" w:eastAsia="Times New Roman" w:hAnsi="Bodoni MT"/>
                <w:b/>
                <w:bCs/>
                <w:color w:val="000000"/>
                <w:sz w:val="28"/>
                <w:szCs w:val="28"/>
                <w:lang w:eastAsia="fr-FR"/>
              </w:rPr>
              <w:br/>
              <w:t xml:space="preserve"> d’heures </w:t>
            </w:r>
            <w:r w:rsidR="00E06FC3">
              <w:rPr>
                <w:rFonts w:ascii="Bodoni MT" w:eastAsia="Times New Roman" w:hAnsi="Bodoni MT"/>
                <w:b/>
                <w:bCs/>
                <w:color w:val="000000"/>
                <w:sz w:val="28"/>
                <w:szCs w:val="28"/>
                <w:lang w:eastAsia="fr-FR"/>
              </w:rPr>
              <w:t>rémunérées sur la saison</w:t>
            </w:r>
          </w:p>
        </w:tc>
      </w:tr>
      <w:tr w:rsidR="008A4013" w:rsidRPr="008A4013" w:rsidTr="00654712">
        <w:trPr>
          <w:trHeight w:val="470"/>
        </w:trPr>
        <w:tc>
          <w:tcPr>
            <w:tcW w:w="69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4013" w:rsidRPr="008A4013" w:rsidRDefault="008A4013" w:rsidP="008A4013">
            <w:pPr>
              <w:spacing w:after="0"/>
              <w:ind w:left="-359" w:firstLine="426"/>
              <w:rPr>
                <w:rFonts w:ascii="Bodoni MT" w:eastAsia="Times New Roman" w:hAnsi="Bodoni MT"/>
                <w:color w:val="000000"/>
                <w:lang w:eastAsia="fr-FR"/>
              </w:rPr>
            </w:pPr>
            <w:r w:rsidRPr="008A4013">
              <w:rPr>
                <w:rFonts w:ascii="Bodoni MT" w:eastAsia="Times New Roman" w:hAnsi="Bodoni MT"/>
                <w:color w:val="000000"/>
                <w:lang w:eastAsia="fr-FR"/>
              </w:rPr>
              <w:t>Educateurs sportifs qualifiés en CDI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4013" w:rsidRPr="008A4013" w:rsidRDefault="008A4013" w:rsidP="008A4013">
            <w:pPr>
              <w:spacing w:after="0"/>
              <w:ind w:left="-359" w:firstLine="426"/>
              <w:rPr>
                <w:rFonts w:ascii="Bodoni MT" w:eastAsia="Times New Roman" w:hAnsi="Bodoni MT"/>
                <w:color w:val="000000"/>
                <w:lang w:eastAsia="fr-FR"/>
              </w:rPr>
            </w:pPr>
            <w:r w:rsidRPr="008A4013">
              <w:rPr>
                <w:rFonts w:ascii="Bodoni MT" w:eastAsia="Times New Roman" w:hAnsi="Bodoni MT"/>
                <w:color w:val="000000"/>
                <w:lang w:eastAsia="fr-FR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4013" w:rsidRPr="008A4013" w:rsidRDefault="008A4013" w:rsidP="008A4013">
            <w:pPr>
              <w:spacing w:after="0"/>
              <w:ind w:left="-359" w:firstLine="426"/>
              <w:rPr>
                <w:rFonts w:ascii="Bodoni MT" w:eastAsia="Times New Roman" w:hAnsi="Bodoni MT"/>
                <w:color w:val="000000"/>
                <w:lang w:eastAsia="fr-FR"/>
              </w:rPr>
            </w:pPr>
            <w:r w:rsidRPr="008A4013">
              <w:rPr>
                <w:rFonts w:ascii="Bodoni MT" w:eastAsia="Times New Roman" w:hAnsi="Bodoni MT"/>
                <w:color w:val="000000"/>
                <w:lang w:eastAsia="fr-FR"/>
              </w:rPr>
              <w:t> </w:t>
            </w:r>
          </w:p>
        </w:tc>
      </w:tr>
      <w:tr w:rsidR="008A4013" w:rsidRPr="008A4013" w:rsidTr="00654712">
        <w:trPr>
          <w:trHeight w:val="470"/>
        </w:trPr>
        <w:tc>
          <w:tcPr>
            <w:tcW w:w="69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4013" w:rsidRPr="008A4013" w:rsidRDefault="008A4013" w:rsidP="008A4013">
            <w:pPr>
              <w:spacing w:after="0"/>
              <w:ind w:left="-359" w:firstLine="426"/>
              <w:rPr>
                <w:rFonts w:ascii="Bodoni MT" w:eastAsia="Times New Roman" w:hAnsi="Bodoni MT"/>
                <w:color w:val="000000"/>
                <w:lang w:eastAsia="fr-FR"/>
              </w:rPr>
            </w:pPr>
            <w:r w:rsidRPr="008A4013">
              <w:rPr>
                <w:rFonts w:ascii="Bodoni MT" w:eastAsia="Times New Roman" w:hAnsi="Bodoni MT"/>
                <w:color w:val="000000"/>
                <w:lang w:eastAsia="fr-FR"/>
              </w:rPr>
              <w:t>Educateurs sportifs qualifiés en CDD</w:t>
            </w:r>
            <w:r w:rsidR="00060BC1">
              <w:rPr>
                <w:rFonts w:ascii="Bodoni MT" w:eastAsia="Times New Roman" w:hAnsi="Bodoni MT"/>
                <w:color w:val="000000"/>
                <w:lang w:eastAsia="fr-FR"/>
              </w:rPr>
              <w:t xml:space="preserve"> (précisez la durée)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4013" w:rsidRPr="008A4013" w:rsidRDefault="008A4013" w:rsidP="008A4013">
            <w:pPr>
              <w:spacing w:after="0"/>
              <w:ind w:left="-359" w:firstLine="426"/>
              <w:rPr>
                <w:rFonts w:ascii="Bodoni MT" w:eastAsia="Times New Roman" w:hAnsi="Bodoni MT"/>
                <w:color w:val="000000"/>
                <w:lang w:eastAsia="fr-FR"/>
              </w:rPr>
            </w:pPr>
            <w:r w:rsidRPr="008A4013">
              <w:rPr>
                <w:rFonts w:ascii="Bodoni MT" w:eastAsia="Times New Roman" w:hAnsi="Bodoni MT"/>
                <w:color w:val="000000"/>
                <w:lang w:eastAsia="fr-FR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4013" w:rsidRPr="008A4013" w:rsidRDefault="008A4013" w:rsidP="008A4013">
            <w:pPr>
              <w:spacing w:after="0"/>
              <w:ind w:left="-359" w:firstLine="426"/>
              <w:rPr>
                <w:rFonts w:ascii="Bodoni MT" w:eastAsia="Times New Roman" w:hAnsi="Bodoni MT"/>
                <w:color w:val="000000"/>
                <w:lang w:eastAsia="fr-FR"/>
              </w:rPr>
            </w:pPr>
            <w:r w:rsidRPr="008A4013">
              <w:rPr>
                <w:rFonts w:ascii="Bodoni MT" w:eastAsia="Times New Roman" w:hAnsi="Bodoni MT"/>
                <w:color w:val="000000"/>
                <w:lang w:eastAsia="fr-FR"/>
              </w:rPr>
              <w:t> </w:t>
            </w:r>
          </w:p>
        </w:tc>
      </w:tr>
      <w:tr w:rsidR="008A4013" w:rsidRPr="008A4013" w:rsidTr="00654712">
        <w:trPr>
          <w:trHeight w:val="470"/>
        </w:trPr>
        <w:tc>
          <w:tcPr>
            <w:tcW w:w="69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4013" w:rsidRPr="008A4013" w:rsidRDefault="008A4013" w:rsidP="008A4013">
            <w:pPr>
              <w:spacing w:after="0"/>
              <w:ind w:left="-359" w:firstLine="426"/>
              <w:rPr>
                <w:rFonts w:ascii="Bodoni MT" w:eastAsia="Times New Roman" w:hAnsi="Bodoni MT"/>
                <w:color w:val="000000"/>
                <w:lang w:eastAsia="fr-FR"/>
              </w:rPr>
            </w:pPr>
            <w:r w:rsidRPr="008A4013">
              <w:rPr>
                <w:rFonts w:ascii="Bodoni MT" w:eastAsia="Times New Roman" w:hAnsi="Bodoni MT"/>
                <w:color w:val="000000"/>
                <w:lang w:eastAsia="fr-FR"/>
              </w:rPr>
              <w:t>Educateurs sportifs qualifiés auto-entrepreneurs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4013" w:rsidRPr="008A4013" w:rsidRDefault="008A4013" w:rsidP="008A4013">
            <w:pPr>
              <w:spacing w:after="0"/>
              <w:ind w:left="-359" w:firstLine="426"/>
              <w:rPr>
                <w:rFonts w:ascii="Bodoni MT" w:eastAsia="Times New Roman" w:hAnsi="Bodoni MT"/>
                <w:color w:val="000000"/>
                <w:lang w:eastAsia="fr-FR"/>
              </w:rPr>
            </w:pPr>
            <w:r w:rsidRPr="008A4013">
              <w:rPr>
                <w:rFonts w:ascii="Bodoni MT" w:eastAsia="Times New Roman" w:hAnsi="Bodoni MT"/>
                <w:color w:val="000000"/>
                <w:lang w:eastAsia="fr-FR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4013" w:rsidRPr="008A4013" w:rsidRDefault="008A4013" w:rsidP="008A4013">
            <w:pPr>
              <w:spacing w:after="0"/>
              <w:ind w:left="-359" w:firstLine="426"/>
              <w:rPr>
                <w:rFonts w:ascii="Bodoni MT" w:eastAsia="Times New Roman" w:hAnsi="Bodoni MT"/>
                <w:color w:val="000000"/>
                <w:lang w:eastAsia="fr-FR"/>
              </w:rPr>
            </w:pPr>
            <w:r w:rsidRPr="008A4013">
              <w:rPr>
                <w:rFonts w:ascii="Bodoni MT" w:eastAsia="Times New Roman" w:hAnsi="Bodoni MT"/>
                <w:color w:val="000000"/>
                <w:lang w:eastAsia="fr-FR"/>
              </w:rPr>
              <w:t> </w:t>
            </w:r>
          </w:p>
        </w:tc>
      </w:tr>
      <w:tr w:rsidR="008A4013" w:rsidRPr="008A4013" w:rsidTr="00654712">
        <w:trPr>
          <w:trHeight w:val="470"/>
        </w:trPr>
        <w:tc>
          <w:tcPr>
            <w:tcW w:w="69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4013" w:rsidRPr="008A4013" w:rsidRDefault="008A4013" w:rsidP="008A4013">
            <w:pPr>
              <w:spacing w:after="0"/>
              <w:ind w:left="-359" w:firstLine="426"/>
              <w:rPr>
                <w:rFonts w:ascii="Bodoni MT" w:eastAsia="Times New Roman" w:hAnsi="Bodoni MT"/>
                <w:color w:val="000000"/>
                <w:lang w:eastAsia="fr-FR"/>
              </w:rPr>
            </w:pPr>
            <w:r w:rsidRPr="008A4013">
              <w:rPr>
                <w:rFonts w:ascii="Bodoni MT" w:eastAsia="Times New Roman" w:hAnsi="Bodoni MT"/>
                <w:color w:val="000000"/>
                <w:lang w:eastAsia="fr-FR"/>
              </w:rPr>
              <w:t>Educateurs Bénévoles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4013" w:rsidRPr="008A4013" w:rsidRDefault="008A4013" w:rsidP="008A4013">
            <w:pPr>
              <w:spacing w:after="0"/>
              <w:ind w:left="-359" w:firstLine="426"/>
              <w:jc w:val="center"/>
              <w:rPr>
                <w:rFonts w:ascii="Bodoni MT" w:eastAsia="Times New Roman" w:hAnsi="Bodoni MT"/>
                <w:color w:val="000000"/>
                <w:lang w:eastAsia="fr-FR"/>
              </w:rPr>
            </w:pPr>
            <w:r w:rsidRPr="008A4013">
              <w:rPr>
                <w:rFonts w:ascii="Bodoni MT" w:eastAsia="Times New Roman" w:hAnsi="Bodoni MT"/>
                <w:color w:val="000000"/>
                <w:lang w:eastAsia="fr-FR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4013" w:rsidRPr="008A4013" w:rsidRDefault="008A4013" w:rsidP="008A4013">
            <w:pPr>
              <w:spacing w:after="0"/>
              <w:ind w:left="-359" w:firstLine="426"/>
              <w:rPr>
                <w:rFonts w:ascii="Bodoni MT" w:eastAsia="Times New Roman" w:hAnsi="Bodoni MT"/>
                <w:color w:val="000000"/>
                <w:lang w:eastAsia="fr-FR"/>
              </w:rPr>
            </w:pPr>
            <w:r w:rsidRPr="008A4013">
              <w:rPr>
                <w:rFonts w:ascii="Bodoni MT" w:eastAsia="Times New Roman" w:hAnsi="Bodoni MT"/>
                <w:color w:val="000000"/>
                <w:lang w:eastAsia="fr-FR"/>
              </w:rPr>
              <w:t> </w:t>
            </w:r>
          </w:p>
        </w:tc>
      </w:tr>
      <w:tr w:rsidR="008A4013" w:rsidRPr="008A4013" w:rsidTr="00654712">
        <w:trPr>
          <w:trHeight w:val="470"/>
        </w:trPr>
        <w:tc>
          <w:tcPr>
            <w:tcW w:w="69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4013" w:rsidRPr="008A4013" w:rsidRDefault="008A4013" w:rsidP="008A4013">
            <w:pPr>
              <w:spacing w:after="0"/>
              <w:ind w:left="-359" w:firstLine="426"/>
              <w:jc w:val="center"/>
              <w:rPr>
                <w:rFonts w:ascii="Bodoni MT" w:eastAsia="Times New Roman" w:hAnsi="Bodoni MT"/>
                <w:b/>
                <w:bCs/>
                <w:color w:val="000000"/>
                <w:lang w:eastAsia="fr-FR"/>
              </w:rPr>
            </w:pPr>
            <w:r w:rsidRPr="008A4013">
              <w:rPr>
                <w:rFonts w:ascii="Bodoni MT" w:eastAsia="Times New Roman" w:hAnsi="Bodoni MT"/>
                <w:b/>
                <w:bCs/>
                <w:color w:val="000000"/>
                <w:lang w:eastAsia="fr-FR"/>
              </w:rPr>
              <w:t>TOTAL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4013" w:rsidRPr="008A4013" w:rsidRDefault="008A4013" w:rsidP="008A4013">
            <w:pPr>
              <w:spacing w:after="0"/>
              <w:ind w:left="-359" w:firstLine="426"/>
              <w:jc w:val="center"/>
              <w:rPr>
                <w:rFonts w:ascii="Bodoni MT" w:eastAsia="Times New Roman" w:hAnsi="Bodoni MT"/>
                <w:color w:val="000000"/>
                <w:lang w:eastAsia="fr-FR"/>
              </w:rPr>
            </w:pPr>
            <w:r w:rsidRPr="008A4013">
              <w:rPr>
                <w:rFonts w:ascii="Bodoni MT" w:eastAsia="Times New Roman" w:hAnsi="Bodoni MT"/>
                <w:color w:val="000000"/>
                <w:lang w:eastAsia="fr-FR"/>
              </w:rPr>
              <w:t> 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4013" w:rsidRPr="008A4013" w:rsidRDefault="008A4013" w:rsidP="008A4013">
            <w:pPr>
              <w:spacing w:after="0"/>
              <w:ind w:left="-359" w:firstLine="426"/>
              <w:rPr>
                <w:rFonts w:ascii="Bodoni MT" w:eastAsia="Times New Roman" w:hAnsi="Bodoni MT"/>
                <w:color w:val="000000"/>
                <w:lang w:eastAsia="fr-FR"/>
              </w:rPr>
            </w:pPr>
            <w:r w:rsidRPr="008A4013">
              <w:rPr>
                <w:rFonts w:ascii="Bodoni MT" w:eastAsia="Times New Roman" w:hAnsi="Bodoni MT"/>
                <w:color w:val="000000"/>
                <w:lang w:eastAsia="fr-FR"/>
              </w:rPr>
              <w:t> </w:t>
            </w:r>
          </w:p>
        </w:tc>
      </w:tr>
      <w:tr w:rsidR="008A4013" w:rsidRPr="008A4013" w:rsidTr="00654712">
        <w:trPr>
          <w:trHeight w:val="230"/>
        </w:trPr>
        <w:tc>
          <w:tcPr>
            <w:tcW w:w="6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013" w:rsidRPr="008A4013" w:rsidRDefault="008A4013" w:rsidP="008A4013">
            <w:pPr>
              <w:spacing w:after="0"/>
              <w:ind w:left="-359" w:firstLine="426"/>
              <w:rPr>
                <w:rFonts w:ascii="Bodoni MT" w:eastAsia="Times New Roman" w:hAnsi="Bodoni MT"/>
                <w:color w:val="000000"/>
                <w:lang w:eastAsia="fr-F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013" w:rsidRPr="008A4013" w:rsidRDefault="008A4013" w:rsidP="008A4013">
            <w:pPr>
              <w:spacing w:after="0"/>
              <w:ind w:left="-359" w:firstLine="426"/>
              <w:rPr>
                <w:rFonts w:ascii="Bodoni MT" w:eastAsia="Times New Roman" w:hAnsi="Bodoni MT"/>
                <w:color w:val="000000"/>
                <w:lang w:eastAsia="fr-FR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013" w:rsidRPr="008A4013" w:rsidRDefault="008A4013" w:rsidP="008A4013">
            <w:pPr>
              <w:spacing w:after="0"/>
              <w:ind w:left="-359" w:firstLine="426"/>
              <w:rPr>
                <w:rFonts w:ascii="Bodoni MT" w:eastAsia="Times New Roman" w:hAnsi="Bodoni MT"/>
                <w:color w:val="000000"/>
                <w:lang w:eastAsia="fr-FR"/>
              </w:rPr>
            </w:pPr>
            <w:r w:rsidRPr="008A4013">
              <w:rPr>
                <w:rFonts w:ascii="Bodoni MT" w:eastAsia="Times New Roman" w:hAnsi="Bodoni MT"/>
                <w:color w:val="000000"/>
                <w:lang w:eastAsia="fr-FR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013" w:rsidRPr="008A4013" w:rsidRDefault="008A4013" w:rsidP="008A4013">
            <w:pPr>
              <w:spacing w:after="0"/>
              <w:ind w:left="-359" w:firstLine="426"/>
              <w:rPr>
                <w:rFonts w:ascii="Bodoni MT" w:eastAsia="Times New Roman" w:hAnsi="Bodoni MT"/>
                <w:color w:val="000000"/>
                <w:lang w:eastAsia="fr-FR"/>
              </w:rPr>
            </w:pPr>
          </w:p>
        </w:tc>
      </w:tr>
      <w:tr w:rsidR="001702D9" w:rsidRPr="008A4013" w:rsidTr="00466AAA">
        <w:trPr>
          <w:trHeight w:val="1166"/>
        </w:trPr>
        <w:tc>
          <w:tcPr>
            <w:tcW w:w="69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 w:themeFill="accent5" w:themeFillTint="99"/>
            <w:vAlign w:val="center"/>
            <w:hideMark/>
          </w:tcPr>
          <w:p w:rsidR="001702D9" w:rsidRPr="008A4013" w:rsidRDefault="001702D9" w:rsidP="001702D9">
            <w:pPr>
              <w:spacing w:after="0"/>
              <w:ind w:left="-359" w:firstLine="426"/>
              <w:jc w:val="center"/>
              <w:rPr>
                <w:rFonts w:ascii="Bodoni MT" w:eastAsia="Times New Roman" w:hAnsi="Bodoni MT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8A4013">
              <w:rPr>
                <w:rFonts w:ascii="Bodoni MT" w:eastAsia="Times New Roman" w:hAnsi="Bodoni MT"/>
                <w:b/>
                <w:bCs/>
                <w:color w:val="000000"/>
                <w:sz w:val="28"/>
                <w:szCs w:val="28"/>
                <w:lang w:eastAsia="fr-FR"/>
              </w:rPr>
              <w:t>Niveau de qualification</w:t>
            </w: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D9" w:rsidRPr="008A4013" w:rsidRDefault="001702D9" w:rsidP="008A4013">
            <w:pPr>
              <w:spacing w:after="0"/>
              <w:ind w:left="-286" w:firstLine="142"/>
              <w:jc w:val="center"/>
              <w:rPr>
                <w:rFonts w:ascii="Bodoni MT" w:eastAsia="Times New Roman" w:hAnsi="Bodoni MT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8A4013">
              <w:rPr>
                <w:rFonts w:ascii="Bodoni MT" w:eastAsia="Times New Roman" w:hAnsi="Bodoni MT"/>
                <w:b/>
                <w:bCs/>
                <w:color w:val="000000"/>
                <w:sz w:val="28"/>
                <w:szCs w:val="28"/>
                <w:lang w:eastAsia="fr-FR"/>
              </w:rPr>
              <w:t>Nombre d’éducateurs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2D9" w:rsidRPr="008A4013" w:rsidRDefault="001702D9" w:rsidP="008A4013">
            <w:pPr>
              <w:spacing w:after="0"/>
              <w:ind w:left="-359" w:firstLine="426"/>
              <w:rPr>
                <w:rFonts w:ascii="Bodoni MT" w:eastAsia="Times New Roman" w:hAnsi="Bodoni MT"/>
                <w:color w:val="000000"/>
                <w:lang w:eastAsia="fr-FR"/>
              </w:rPr>
            </w:pPr>
          </w:p>
        </w:tc>
      </w:tr>
      <w:tr w:rsidR="008A4013" w:rsidRPr="008A4013" w:rsidTr="00654712">
        <w:trPr>
          <w:trHeight w:val="470"/>
        </w:trPr>
        <w:tc>
          <w:tcPr>
            <w:tcW w:w="69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4013" w:rsidRPr="008A4013" w:rsidRDefault="008A4013" w:rsidP="008A4013">
            <w:pPr>
              <w:spacing w:after="0"/>
              <w:ind w:left="-359" w:firstLine="426"/>
              <w:rPr>
                <w:rFonts w:ascii="Bodoni MT" w:eastAsia="Times New Roman" w:hAnsi="Bodoni MT"/>
                <w:color w:val="000000"/>
                <w:lang w:eastAsia="fr-FR"/>
              </w:rPr>
            </w:pPr>
            <w:r w:rsidRPr="008A4013">
              <w:rPr>
                <w:rFonts w:ascii="Bodoni MT" w:eastAsia="Times New Roman" w:hAnsi="Bodoni MT"/>
                <w:color w:val="000000"/>
                <w:lang w:eastAsia="fr-FR"/>
              </w:rPr>
              <w:t>BE3 (ou équivalence à préciser)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013" w:rsidRPr="008A4013" w:rsidRDefault="008A4013" w:rsidP="008A4013">
            <w:pPr>
              <w:spacing w:after="0"/>
              <w:ind w:left="-359" w:firstLine="426"/>
              <w:rPr>
                <w:rFonts w:ascii="Bodoni MT" w:eastAsia="Times New Roman" w:hAnsi="Bodoni MT"/>
                <w:b/>
                <w:bCs/>
                <w:color w:val="000000"/>
                <w:lang w:eastAsia="fr-FR"/>
              </w:rPr>
            </w:pPr>
            <w:r w:rsidRPr="008A4013">
              <w:rPr>
                <w:rFonts w:ascii="Bodoni MT" w:eastAsia="Times New Roman" w:hAnsi="Bodoni MT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013" w:rsidRPr="008A4013" w:rsidRDefault="008A4013" w:rsidP="008A4013">
            <w:pPr>
              <w:spacing w:after="0"/>
              <w:ind w:left="-359" w:firstLine="426"/>
              <w:rPr>
                <w:rFonts w:ascii="Bodoni MT" w:eastAsia="Times New Roman" w:hAnsi="Bodoni MT"/>
                <w:color w:val="000000"/>
                <w:lang w:eastAsia="fr-FR"/>
              </w:rPr>
            </w:pPr>
          </w:p>
        </w:tc>
      </w:tr>
      <w:tr w:rsidR="008A4013" w:rsidRPr="008A4013" w:rsidTr="00654712">
        <w:trPr>
          <w:trHeight w:val="470"/>
        </w:trPr>
        <w:tc>
          <w:tcPr>
            <w:tcW w:w="69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4013" w:rsidRPr="008A4013" w:rsidRDefault="008A4013" w:rsidP="008A4013">
            <w:pPr>
              <w:spacing w:after="0"/>
              <w:ind w:left="-359" w:firstLine="426"/>
              <w:rPr>
                <w:rFonts w:ascii="Bodoni MT" w:eastAsia="Times New Roman" w:hAnsi="Bodoni MT"/>
                <w:color w:val="000000"/>
                <w:lang w:eastAsia="fr-FR"/>
              </w:rPr>
            </w:pPr>
            <w:r w:rsidRPr="008A4013">
              <w:rPr>
                <w:rFonts w:ascii="Bodoni MT" w:eastAsia="Times New Roman" w:hAnsi="Bodoni MT"/>
                <w:color w:val="000000"/>
                <w:lang w:eastAsia="fr-FR"/>
              </w:rPr>
              <w:t>BE2 (ou équivalence à préciser)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013" w:rsidRPr="008A4013" w:rsidRDefault="008A4013" w:rsidP="008A4013">
            <w:pPr>
              <w:spacing w:after="0"/>
              <w:ind w:left="-359" w:firstLine="426"/>
              <w:rPr>
                <w:rFonts w:ascii="Bodoni MT" w:eastAsia="Times New Roman" w:hAnsi="Bodoni MT"/>
                <w:b/>
                <w:bCs/>
                <w:color w:val="000000"/>
                <w:lang w:eastAsia="fr-FR"/>
              </w:rPr>
            </w:pPr>
            <w:r w:rsidRPr="008A4013">
              <w:rPr>
                <w:rFonts w:ascii="Bodoni MT" w:eastAsia="Times New Roman" w:hAnsi="Bodoni MT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013" w:rsidRPr="008A4013" w:rsidRDefault="008A4013" w:rsidP="008A4013">
            <w:pPr>
              <w:spacing w:after="0"/>
              <w:ind w:left="-359" w:firstLine="426"/>
              <w:rPr>
                <w:rFonts w:ascii="Bodoni MT" w:eastAsia="Times New Roman" w:hAnsi="Bodoni MT"/>
                <w:color w:val="000000"/>
                <w:lang w:eastAsia="fr-FR"/>
              </w:rPr>
            </w:pPr>
          </w:p>
        </w:tc>
      </w:tr>
      <w:tr w:rsidR="008A4013" w:rsidRPr="008A4013" w:rsidTr="00654712">
        <w:trPr>
          <w:trHeight w:val="470"/>
        </w:trPr>
        <w:tc>
          <w:tcPr>
            <w:tcW w:w="69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4013" w:rsidRPr="008A4013" w:rsidRDefault="008A4013" w:rsidP="008A4013">
            <w:pPr>
              <w:spacing w:after="0"/>
              <w:ind w:left="-359" w:firstLine="426"/>
              <w:rPr>
                <w:rFonts w:ascii="Bodoni MT" w:eastAsia="Times New Roman" w:hAnsi="Bodoni MT"/>
                <w:color w:val="000000"/>
                <w:lang w:eastAsia="fr-FR"/>
              </w:rPr>
            </w:pPr>
            <w:r w:rsidRPr="008A4013">
              <w:rPr>
                <w:rFonts w:ascii="Bodoni MT" w:eastAsia="Times New Roman" w:hAnsi="Bodoni MT"/>
                <w:color w:val="000000"/>
                <w:lang w:eastAsia="fr-FR"/>
              </w:rPr>
              <w:t>BE1 (ou équivalence à préciser)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013" w:rsidRPr="008A4013" w:rsidRDefault="008A4013" w:rsidP="008A4013">
            <w:pPr>
              <w:spacing w:after="0"/>
              <w:ind w:left="-359" w:firstLine="426"/>
              <w:rPr>
                <w:rFonts w:ascii="Bodoni MT" w:eastAsia="Times New Roman" w:hAnsi="Bodoni MT"/>
                <w:b/>
                <w:bCs/>
                <w:color w:val="000000"/>
                <w:lang w:eastAsia="fr-FR"/>
              </w:rPr>
            </w:pPr>
            <w:r w:rsidRPr="008A4013">
              <w:rPr>
                <w:rFonts w:ascii="Bodoni MT" w:eastAsia="Times New Roman" w:hAnsi="Bodoni MT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013" w:rsidRPr="008A4013" w:rsidRDefault="008A4013" w:rsidP="008A4013">
            <w:pPr>
              <w:spacing w:after="0"/>
              <w:ind w:left="-359" w:firstLine="426"/>
              <w:rPr>
                <w:rFonts w:ascii="Bodoni MT" w:eastAsia="Times New Roman" w:hAnsi="Bodoni MT"/>
                <w:color w:val="000000"/>
                <w:lang w:eastAsia="fr-FR"/>
              </w:rPr>
            </w:pPr>
          </w:p>
        </w:tc>
      </w:tr>
      <w:tr w:rsidR="008A4013" w:rsidRPr="008A4013" w:rsidTr="00654712">
        <w:trPr>
          <w:trHeight w:val="470"/>
        </w:trPr>
        <w:tc>
          <w:tcPr>
            <w:tcW w:w="69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A4013" w:rsidRPr="008A4013" w:rsidRDefault="008A4013" w:rsidP="008A4013">
            <w:pPr>
              <w:spacing w:after="0"/>
              <w:ind w:left="-359" w:firstLine="426"/>
              <w:rPr>
                <w:rFonts w:ascii="Bodoni MT" w:eastAsia="Times New Roman" w:hAnsi="Bodoni MT"/>
                <w:lang w:eastAsia="fr-FR"/>
              </w:rPr>
            </w:pPr>
            <w:r w:rsidRPr="008A4013">
              <w:rPr>
                <w:rFonts w:ascii="Bodoni MT" w:eastAsia="Times New Roman" w:hAnsi="Bodoni MT"/>
                <w:lang w:eastAsia="fr-FR"/>
              </w:rPr>
              <w:t xml:space="preserve">Activités Physiques Adaptées </w:t>
            </w:r>
            <w:r w:rsidRPr="008A4013">
              <w:rPr>
                <w:rFonts w:ascii="Bodoni MT" w:eastAsia="Times New Roman" w:hAnsi="Bodoni MT"/>
                <w:sz w:val="20"/>
                <w:szCs w:val="20"/>
                <w:lang w:eastAsia="fr-FR"/>
              </w:rPr>
              <w:t>(APA)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013" w:rsidRPr="008A4013" w:rsidRDefault="008A4013" w:rsidP="008A4013">
            <w:pPr>
              <w:spacing w:after="0"/>
              <w:ind w:left="-359" w:firstLine="426"/>
              <w:rPr>
                <w:rFonts w:ascii="Bodoni MT" w:eastAsia="Times New Roman" w:hAnsi="Bodoni MT"/>
                <w:b/>
                <w:bCs/>
                <w:color w:val="000000"/>
                <w:lang w:eastAsia="fr-FR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4013" w:rsidRPr="008A4013" w:rsidRDefault="008A4013" w:rsidP="008A4013">
            <w:pPr>
              <w:spacing w:after="0"/>
              <w:ind w:left="-359" w:firstLine="426"/>
              <w:rPr>
                <w:rFonts w:ascii="Bodoni MT" w:eastAsia="Times New Roman" w:hAnsi="Bodoni MT"/>
                <w:color w:val="000000"/>
                <w:lang w:eastAsia="fr-FR"/>
              </w:rPr>
            </w:pPr>
          </w:p>
        </w:tc>
      </w:tr>
      <w:tr w:rsidR="008A4013" w:rsidRPr="008A4013" w:rsidTr="00654712">
        <w:trPr>
          <w:trHeight w:val="470"/>
        </w:trPr>
        <w:tc>
          <w:tcPr>
            <w:tcW w:w="69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4013" w:rsidRPr="008A4013" w:rsidRDefault="008A4013" w:rsidP="008A4013">
            <w:pPr>
              <w:spacing w:after="0"/>
              <w:ind w:left="-359" w:firstLine="426"/>
              <w:rPr>
                <w:rFonts w:ascii="Bodoni MT" w:eastAsia="Times New Roman" w:hAnsi="Bodoni MT"/>
                <w:color w:val="000000"/>
                <w:lang w:eastAsia="fr-FR"/>
              </w:rPr>
            </w:pPr>
            <w:r w:rsidRPr="008A4013">
              <w:rPr>
                <w:rFonts w:ascii="Bodoni MT" w:eastAsia="Times New Roman" w:hAnsi="Bodoni MT"/>
                <w:color w:val="000000"/>
                <w:lang w:eastAsia="fr-FR"/>
              </w:rPr>
              <w:t>Sport handicap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013" w:rsidRPr="008A4013" w:rsidRDefault="008A4013" w:rsidP="008A4013">
            <w:pPr>
              <w:spacing w:after="0"/>
              <w:ind w:left="-359" w:firstLine="426"/>
              <w:rPr>
                <w:rFonts w:ascii="Bodoni MT" w:eastAsia="Times New Roman" w:hAnsi="Bodoni MT"/>
                <w:b/>
                <w:bCs/>
                <w:color w:val="000000"/>
                <w:lang w:eastAsia="fr-FR"/>
              </w:rPr>
            </w:pPr>
            <w:r w:rsidRPr="008A4013">
              <w:rPr>
                <w:rFonts w:ascii="Bodoni MT" w:eastAsia="Times New Roman" w:hAnsi="Bodoni MT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013" w:rsidRPr="008A4013" w:rsidRDefault="008A4013" w:rsidP="008A4013">
            <w:pPr>
              <w:spacing w:after="0"/>
              <w:ind w:left="-359" w:firstLine="426"/>
              <w:rPr>
                <w:rFonts w:ascii="Bodoni MT" w:eastAsia="Times New Roman" w:hAnsi="Bodoni MT"/>
                <w:color w:val="000000"/>
                <w:lang w:eastAsia="fr-FR"/>
              </w:rPr>
            </w:pPr>
          </w:p>
        </w:tc>
      </w:tr>
      <w:tr w:rsidR="008A4013" w:rsidRPr="008A4013" w:rsidTr="00654712">
        <w:trPr>
          <w:trHeight w:val="470"/>
        </w:trPr>
        <w:tc>
          <w:tcPr>
            <w:tcW w:w="69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4013" w:rsidRPr="008A4013" w:rsidRDefault="008A4013" w:rsidP="008A4013">
            <w:pPr>
              <w:spacing w:after="0"/>
              <w:ind w:left="-359" w:firstLine="426"/>
              <w:rPr>
                <w:rFonts w:ascii="Bodoni MT" w:eastAsia="Times New Roman" w:hAnsi="Bodoni MT"/>
                <w:color w:val="000000"/>
                <w:lang w:eastAsia="fr-FR"/>
              </w:rPr>
            </w:pPr>
            <w:r w:rsidRPr="008A4013">
              <w:rPr>
                <w:rFonts w:ascii="Bodoni MT" w:eastAsia="Times New Roman" w:hAnsi="Bodoni MT"/>
                <w:color w:val="000000"/>
                <w:lang w:eastAsia="fr-FR"/>
              </w:rPr>
              <w:t>Brevets sportifs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013" w:rsidRPr="008A4013" w:rsidRDefault="008A4013" w:rsidP="008A4013">
            <w:pPr>
              <w:spacing w:after="0"/>
              <w:ind w:left="-359" w:firstLine="426"/>
              <w:rPr>
                <w:rFonts w:ascii="Bodoni MT" w:eastAsia="Times New Roman" w:hAnsi="Bodoni MT"/>
                <w:b/>
                <w:bCs/>
                <w:color w:val="000000"/>
                <w:lang w:eastAsia="fr-FR"/>
              </w:rPr>
            </w:pPr>
            <w:r w:rsidRPr="008A4013">
              <w:rPr>
                <w:rFonts w:ascii="Bodoni MT" w:eastAsia="Times New Roman" w:hAnsi="Bodoni MT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013" w:rsidRPr="008A4013" w:rsidRDefault="008A4013" w:rsidP="008A4013">
            <w:pPr>
              <w:spacing w:after="0"/>
              <w:ind w:left="-359" w:firstLine="426"/>
              <w:rPr>
                <w:rFonts w:ascii="Bodoni MT" w:eastAsia="Times New Roman" w:hAnsi="Bodoni MT"/>
                <w:color w:val="000000"/>
                <w:lang w:eastAsia="fr-FR"/>
              </w:rPr>
            </w:pPr>
          </w:p>
        </w:tc>
      </w:tr>
      <w:tr w:rsidR="008A4013" w:rsidRPr="008A4013" w:rsidTr="00654712">
        <w:trPr>
          <w:trHeight w:val="470"/>
        </w:trPr>
        <w:tc>
          <w:tcPr>
            <w:tcW w:w="69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A4013" w:rsidRPr="008A4013" w:rsidRDefault="008A4013" w:rsidP="008A4013">
            <w:pPr>
              <w:spacing w:after="0"/>
              <w:ind w:left="-359" w:firstLine="426"/>
              <w:rPr>
                <w:rFonts w:ascii="Bodoni MT" w:eastAsia="Times New Roman" w:hAnsi="Bodoni MT"/>
                <w:color w:val="000000"/>
                <w:lang w:eastAsia="fr-FR"/>
              </w:rPr>
            </w:pPr>
            <w:r w:rsidRPr="008A4013">
              <w:rPr>
                <w:rFonts w:ascii="Bodoni MT" w:eastAsia="Times New Roman" w:hAnsi="Bodoni MT"/>
                <w:color w:val="000000"/>
                <w:lang w:eastAsia="fr-FR"/>
              </w:rPr>
              <w:t>Brevets fédéraux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013" w:rsidRPr="008A4013" w:rsidRDefault="008A4013" w:rsidP="008A4013">
            <w:pPr>
              <w:spacing w:after="0"/>
              <w:ind w:left="-359" w:firstLine="426"/>
              <w:rPr>
                <w:rFonts w:ascii="Bodoni MT" w:eastAsia="Times New Roman" w:hAnsi="Bodoni MT"/>
                <w:b/>
                <w:bCs/>
                <w:color w:val="000000"/>
                <w:lang w:eastAsia="fr-FR"/>
              </w:rPr>
            </w:pPr>
            <w:r w:rsidRPr="008A4013">
              <w:rPr>
                <w:rFonts w:ascii="Bodoni MT" w:eastAsia="Times New Roman" w:hAnsi="Bodoni MT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013" w:rsidRPr="008A4013" w:rsidRDefault="008A4013" w:rsidP="008A4013">
            <w:pPr>
              <w:spacing w:after="0"/>
              <w:ind w:left="-359" w:firstLine="426"/>
              <w:rPr>
                <w:rFonts w:ascii="Bodoni MT" w:eastAsia="Times New Roman" w:hAnsi="Bodoni MT"/>
                <w:color w:val="000000"/>
                <w:lang w:eastAsia="fr-FR"/>
              </w:rPr>
            </w:pPr>
          </w:p>
        </w:tc>
      </w:tr>
      <w:tr w:rsidR="008A4013" w:rsidRPr="008A4013" w:rsidTr="00654712">
        <w:trPr>
          <w:trHeight w:val="470"/>
        </w:trPr>
        <w:tc>
          <w:tcPr>
            <w:tcW w:w="69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A4013" w:rsidRPr="008A4013" w:rsidRDefault="008A4013" w:rsidP="008A4013">
            <w:pPr>
              <w:spacing w:after="0"/>
              <w:ind w:left="-359" w:firstLine="426"/>
              <w:rPr>
                <w:rFonts w:ascii="Bodoni MT" w:eastAsia="Times New Roman" w:hAnsi="Bodoni MT"/>
                <w:color w:val="000000"/>
                <w:lang w:eastAsia="fr-FR"/>
              </w:rPr>
            </w:pPr>
            <w:r w:rsidRPr="008A4013">
              <w:rPr>
                <w:rFonts w:ascii="Bodoni MT" w:eastAsia="Times New Roman" w:hAnsi="Bodoni MT"/>
                <w:color w:val="000000"/>
                <w:lang w:eastAsia="fr-FR"/>
              </w:rPr>
              <w:t>Autres qualifications (BAFA,</w:t>
            </w:r>
            <w:r w:rsidR="004611B3">
              <w:rPr>
                <w:rFonts w:ascii="Bodoni MT" w:eastAsia="Times New Roman" w:hAnsi="Bodoni MT"/>
                <w:color w:val="000000"/>
                <w:lang w:eastAsia="fr-FR"/>
              </w:rPr>
              <w:t xml:space="preserve"> </w:t>
            </w:r>
            <w:r w:rsidRPr="008A4013">
              <w:rPr>
                <w:rFonts w:ascii="Bodoni MT" w:eastAsia="Times New Roman" w:hAnsi="Bodoni MT"/>
                <w:color w:val="000000"/>
                <w:lang w:eastAsia="fr-FR"/>
              </w:rPr>
              <w:t>etc..)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013" w:rsidRPr="008A4013" w:rsidRDefault="008A4013" w:rsidP="008A4013">
            <w:pPr>
              <w:spacing w:after="0"/>
              <w:ind w:left="-359" w:firstLine="426"/>
              <w:rPr>
                <w:rFonts w:ascii="Bodoni MT" w:eastAsia="Times New Roman" w:hAnsi="Bodoni MT"/>
                <w:b/>
                <w:bCs/>
                <w:color w:val="000000"/>
                <w:lang w:eastAsia="fr-FR"/>
              </w:rPr>
            </w:pPr>
            <w:r w:rsidRPr="008A4013">
              <w:rPr>
                <w:rFonts w:ascii="Bodoni MT" w:eastAsia="Times New Roman" w:hAnsi="Bodoni MT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013" w:rsidRPr="008A4013" w:rsidRDefault="008A4013" w:rsidP="008A4013">
            <w:pPr>
              <w:spacing w:after="0"/>
              <w:ind w:left="-359" w:firstLine="426"/>
              <w:rPr>
                <w:rFonts w:ascii="Bodoni MT" w:eastAsia="Times New Roman" w:hAnsi="Bodoni MT"/>
                <w:color w:val="000000"/>
                <w:lang w:eastAsia="fr-FR"/>
              </w:rPr>
            </w:pPr>
          </w:p>
        </w:tc>
      </w:tr>
      <w:tr w:rsidR="008A4013" w:rsidRPr="008A4013" w:rsidTr="00654712">
        <w:trPr>
          <w:trHeight w:val="217"/>
        </w:trPr>
        <w:tc>
          <w:tcPr>
            <w:tcW w:w="6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013" w:rsidRPr="008A4013" w:rsidRDefault="008A4013" w:rsidP="008A4013">
            <w:pPr>
              <w:spacing w:after="0"/>
              <w:ind w:left="-359" w:firstLine="426"/>
              <w:rPr>
                <w:rFonts w:ascii="Bodoni MT" w:eastAsia="Times New Roman" w:hAnsi="Bodoni MT"/>
                <w:color w:val="000000"/>
                <w:lang w:eastAsia="fr-F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013" w:rsidRPr="008A4013" w:rsidRDefault="008A4013" w:rsidP="008A4013">
            <w:pPr>
              <w:spacing w:after="0"/>
              <w:ind w:left="-359" w:firstLine="426"/>
              <w:rPr>
                <w:rFonts w:ascii="Bodoni MT" w:eastAsia="Times New Roman" w:hAnsi="Bodoni MT"/>
                <w:color w:val="000000"/>
                <w:lang w:eastAsia="fr-FR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4013" w:rsidRPr="008A4013" w:rsidRDefault="008A4013" w:rsidP="008A4013">
            <w:pPr>
              <w:spacing w:after="0"/>
              <w:ind w:left="-359" w:firstLine="426"/>
              <w:rPr>
                <w:rFonts w:ascii="Bodoni MT" w:eastAsia="Times New Roman" w:hAnsi="Bodoni MT"/>
                <w:b/>
                <w:bCs/>
                <w:color w:val="000000"/>
                <w:lang w:eastAsia="fr-FR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013" w:rsidRPr="008A4013" w:rsidRDefault="008A4013" w:rsidP="008A4013">
            <w:pPr>
              <w:spacing w:after="0"/>
              <w:ind w:left="-359" w:firstLine="426"/>
              <w:rPr>
                <w:rFonts w:ascii="Bodoni MT" w:eastAsia="Times New Roman" w:hAnsi="Bodoni MT"/>
                <w:color w:val="000000"/>
                <w:lang w:eastAsia="fr-FR"/>
              </w:rPr>
            </w:pPr>
          </w:p>
        </w:tc>
      </w:tr>
      <w:tr w:rsidR="001702D9" w:rsidRPr="008A4013" w:rsidTr="00466AAA">
        <w:trPr>
          <w:trHeight w:val="717"/>
        </w:trPr>
        <w:tc>
          <w:tcPr>
            <w:tcW w:w="69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 w:themeFill="accent5" w:themeFillTint="99"/>
            <w:vAlign w:val="center"/>
            <w:hideMark/>
          </w:tcPr>
          <w:p w:rsidR="001702D9" w:rsidRPr="008A4013" w:rsidRDefault="001702D9" w:rsidP="001702D9">
            <w:pPr>
              <w:spacing w:after="0"/>
              <w:ind w:left="-359" w:firstLine="426"/>
              <w:jc w:val="center"/>
              <w:rPr>
                <w:rFonts w:ascii="Bodoni MT" w:eastAsia="Times New Roman" w:hAnsi="Bodoni MT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8A4013">
              <w:rPr>
                <w:rFonts w:ascii="Bodoni MT" w:eastAsia="Times New Roman" w:hAnsi="Bodoni MT"/>
                <w:b/>
                <w:bCs/>
                <w:color w:val="000000"/>
                <w:sz w:val="28"/>
                <w:szCs w:val="28"/>
                <w:lang w:eastAsia="fr-FR"/>
              </w:rPr>
              <w:t>Formation</w:t>
            </w: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2D9" w:rsidRPr="008A4013" w:rsidRDefault="001702D9" w:rsidP="008A4013">
            <w:pPr>
              <w:spacing w:after="0"/>
              <w:ind w:left="-359" w:firstLine="215"/>
              <w:jc w:val="center"/>
              <w:rPr>
                <w:rFonts w:ascii="Bodoni MT" w:eastAsia="Times New Roman" w:hAnsi="Bodoni MT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8A4013">
              <w:rPr>
                <w:rFonts w:ascii="Bodoni MT" w:eastAsia="Times New Roman" w:hAnsi="Bodoni MT"/>
                <w:b/>
                <w:bCs/>
                <w:color w:val="000000"/>
                <w:sz w:val="28"/>
                <w:szCs w:val="28"/>
                <w:lang w:eastAsia="fr-FR"/>
              </w:rPr>
              <w:t>Nombre d’éducateurs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2D9" w:rsidRPr="008A4013" w:rsidRDefault="001702D9" w:rsidP="008A4013">
            <w:pPr>
              <w:spacing w:after="0"/>
              <w:ind w:left="-359" w:firstLine="426"/>
              <w:rPr>
                <w:rFonts w:ascii="Bodoni MT" w:eastAsia="Times New Roman" w:hAnsi="Bodoni MT"/>
                <w:color w:val="000000"/>
                <w:lang w:eastAsia="fr-FR"/>
              </w:rPr>
            </w:pPr>
          </w:p>
        </w:tc>
      </w:tr>
      <w:tr w:rsidR="008A4013" w:rsidRPr="008A4013" w:rsidTr="00654712">
        <w:trPr>
          <w:trHeight w:val="470"/>
        </w:trPr>
        <w:tc>
          <w:tcPr>
            <w:tcW w:w="69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4013" w:rsidRPr="008A4013" w:rsidRDefault="008A4013" w:rsidP="008A4013">
            <w:pPr>
              <w:spacing w:after="0"/>
              <w:ind w:left="-359" w:firstLine="426"/>
              <w:rPr>
                <w:rFonts w:ascii="Bodoni MT" w:eastAsia="Times New Roman" w:hAnsi="Bodoni MT"/>
                <w:color w:val="000000"/>
                <w:lang w:eastAsia="fr-FR"/>
              </w:rPr>
            </w:pPr>
            <w:r w:rsidRPr="008A4013">
              <w:rPr>
                <w:rFonts w:ascii="Bodoni MT" w:eastAsia="Times New Roman" w:hAnsi="Bodoni MT"/>
                <w:color w:val="000000"/>
                <w:lang w:eastAsia="fr-FR"/>
              </w:rPr>
              <w:t>Efforts de formation des intervenants sportifs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013" w:rsidRPr="008A4013" w:rsidRDefault="008A4013" w:rsidP="008A4013">
            <w:pPr>
              <w:spacing w:after="0"/>
              <w:ind w:left="-359" w:firstLine="426"/>
              <w:rPr>
                <w:rFonts w:ascii="Bodoni MT" w:eastAsia="Times New Roman" w:hAnsi="Bodoni MT"/>
                <w:b/>
                <w:bCs/>
                <w:color w:val="000000"/>
                <w:lang w:eastAsia="fr-FR"/>
              </w:rPr>
            </w:pPr>
            <w:r w:rsidRPr="008A4013">
              <w:rPr>
                <w:rFonts w:ascii="Bodoni MT" w:eastAsia="Times New Roman" w:hAnsi="Bodoni MT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013" w:rsidRPr="008A4013" w:rsidRDefault="008A4013" w:rsidP="008A4013">
            <w:pPr>
              <w:spacing w:after="0"/>
              <w:ind w:left="-359" w:firstLine="426"/>
              <w:rPr>
                <w:rFonts w:ascii="Bodoni MT" w:eastAsia="Times New Roman" w:hAnsi="Bodoni MT"/>
                <w:color w:val="000000"/>
                <w:lang w:eastAsia="fr-FR"/>
              </w:rPr>
            </w:pPr>
          </w:p>
        </w:tc>
      </w:tr>
      <w:tr w:rsidR="008A4013" w:rsidRPr="008A4013" w:rsidTr="00654712">
        <w:trPr>
          <w:trHeight w:val="470"/>
        </w:trPr>
        <w:tc>
          <w:tcPr>
            <w:tcW w:w="69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4013" w:rsidRPr="008A4013" w:rsidRDefault="008A4013" w:rsidP="008A4013">
            <w:pPr>
              <w:spacing w:after="0"/>
              <w:ind w:left="-359" w:firstLine="426"/>
              <w:rPr>
                <w:rFonts w:ascii="Bodoni MT" w:eastAsia="Times New Roman" w:hAnsi="Bodoni MT"/>
                <w:color w:val="000000"/>
                <w:lang w:eastAsia="fr-FR"/>
              </w:rPr>
            </w:pPr>
            <w:r w:rsidRPr="008A4013">
              <w:rPr>
                <w:rFonts w:ascii="Bodoni MT" w:eastAsia="Times New Roman" w:hAnsi="Bodoni MT"/>
                <w:color w:val="000000"/>
                <w:lang w:eastAsia="fr-FR"/>
              </w:rPr>
              <w:t>Formation juges/arbitres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013" w:rsidRPr="008A4013" w:rsidRDefault="008A4013" w:rsidP="008A4013">
            <w:pPr>
              <w:spacing w:after="0"/>
              <w:ind w:left="-359" w:firstLine="426"/>
              <w:rPr>
                <w:rFonts w:ascii="Bodoni MT" w:eastAsia="Times New Roman" w:hAnsi="Bodoni MT"/>
                <w:b/>
                <w:bCs/>
                <w:color w:val="000000"/>
                <w:lang w:eastAsia="fr-FR"/>
              </w:rPr>
            </w:pPr>
            <w:r w:rsidRPr="008A4013">
              <w:rPr>
                <w:rFonts w:ascii="Bodoni MT" w:eastAsia="Times New Roman" w:hAnsi="Bodoni MT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013" w:rsidRPr="008A4013" w:rsidRDefault="008A4013" w:rsidP="008A4013">
            <w:pPr>
              <w:spacing w:after="0"/>
              <w:ind w:left="-359" w:firstLine="426"/>
              <w:rPr>
                <w:rFonts w:ascii="Bodoni MT" w:eastAsia="Times New Roman" w:hAnsi="Bodoni MT"/>
                <w:color w:val="000000"/>
                <w:lang w:eastAsia="fr-FR"/>
              </w:rPr>
            </w:pPr>
          </w:p>
        </w:tc>
      </w:tr>
      <w:tr w:rsidR="008A4013" w:rsidRPr="008A4013" w:rsidTr="00654712">
        <w:trPr>
          <w:trHeight w:val="470"/>
        </w:trPr>
        <w:tc>
          <w:tcPr>
            <w:tcW w:w="69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4013" w:rsidRPr="008A4013" w:rsidRDefault="008A4013" w:rsidP="008A4013">
            <w:pPr>
              <w:spacing w:after="0"/>
              <w:ind w:left="67"/>
              <w:rPr>
                <w:rFonts w:ascii="Bodoni MT" w:eastAsia="Times New Roman" w:hAnsi="Bodoni MT"/>
                <w:color w:val="000000"/>
                <w:lang w:eastAsia="fr-FR"/>
              </w:rPr>
            </w:pPr>
            <w:r w:rsidRPr="008A4013">
              <w:rPr>
                <w:rFonts w:ascii="Bodoni MT" w:eastAsia="Times New Roman" w:hAnsi="Bodoni MT"/>
                <w:color w:val="000000"/>
                <w:lang w:eastAsia="fr-FR"/>
              </w:rPr>
              <w:t xml:space="preserve">Formation, qualification sport handicap, </w:t>
            </w:r>
            <w:r w:rsidRPr="008A4013">
              <w:rPr>
                <w:rFonts w:ascii="Bodoni MT" w:eastAsia="Times New Roman" w:hAnsi="Bodoni MT"/>
                <w:lang w:eastAsia="fr-FR"/>
              </w:rPr>
              <w:t>Activités Physiques Adaptées (APA)</w:t>
            </w:r>
            <w:r w:rsidRPr="008A4013">
              <w:rPr>
                <w:rFonts w:ascii="Bodoni MT" w:eastAsia="Times New Roman" w:hAnsi="Bodoni MT"/>
                <w:color w:val="FF0000"/>
                <w:lang w:eastAsia="fr-FR"/>
              </w:rPr>
              <w:t xml:space="preserve">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013" w:rsidRPr="008A4013" w:rsidRDefault="008A4013" w:rsidP="008A4013">
            <w:pPr>
              <w:spacing w:after="0"/>
              <w:ind w:left="-359" w:firstLine="426"/>
              <w:rPr>
                <w:rFonts w:ascii="Bodoni MT" w:eastAsia="Times New Roman" w:hAnsi="Bodoni MT"/>
                <w:b/>
                <w:bCs/>
                <w:color w:val="000000"/>
                <w:lang w:eastAsia="fr-FR"/>
              </w:rPr>
            </w:pPr>
            <w:r w:rsidRPr="008A4013">
              <w:rPr>
                <w:rFonts w:ascii="Bodoni MT" w:eastAsia="Times New Roman" w:hAnsi="Bodoni MT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013" w:rsidRPr="008A4013" w:rsidRDefault="008A4013" w:rsidP="008A4013">
            <w:pPr>
              <w:spacing w:after="0"/>
              <w:ind w:left="-359" w:firstLine="426"/>
              <w:rPr>
                <w:rFonts w:ascii="Bodoni MT" w:eastAsia="Times New Roman" w:hAnsi="Bodoni MT"/>
                <w:color w:val="000000"/>
                <w:lang w:eastAsia="fr-FR"/>
              </w:rPr>
            </w:pPr>
          </w:p>
        </w:tc>
      </w:tr>
    </w:tbl>
    <w:p w:rsidR="008A4013" w:rsidRDefault="008A4013" w:rsidP="008A4013">
      <w:pPr>
        <w:rPr>
          <w:rFonts w:ascii="Bodoni MT" w:hAnsi="Bodoni MT"/>
        </w:rPr>
      </w:pPr>
    </w:p>
    <w:p w:rsidR="00CC583C" w:rsidRDefault="00CC583C" w:rsidP="008A4013">
      <w:pPr>
        <w:rPr>
          <w:rFonts w:ascii="Bodoni MT" w:hAnsi="Bodoni MT"/>
        </w:rPr>
      </w:pPr>
    </w:p>
    <w:p w:rsidR="00CC583C" w:rsidRDefault="00CC583C" w:rsidP="008A4013">
      <w:pPr>
        <w:rPr>
          <w:rFonts w:ascii="Bodoni MT" w:hAnsi="Bodoni MT"/>
        </w:rPr>
      </w:pPr>
    </w:p>
    <w:p w:rsidR="008A4013" w:rsidRDefault="008A4013" w:rsidP="008A4013">
      <w:pPr>
        <w:widowControl w:val="0"/>
        <w:suppressAutoHyphens/>
        <w:autoSpaceDE w:val="0"/>
        <w:spacing w:after="0" w:line="276" w:lineRule="auto"/>
        <w:rPr>
          <w:rFonts w:ascii="Bodoni MT" w:hAnsi="Bodoni MT"/>
          <w:b/>
          <w:color w:val="8EAADB" w:themeColor="accent1" w:themeTint="99"/>
          <w:sz w:val="32"/>
        </w:rPr>
      </w:pPr>
      <w:r w:rsidRPr="00601CDF">
        <w:rPr>
          <w:rFonts w:ascii="Bodoni MT" w:hAnsi="Bodoni MT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870B2D2" wp14:editId="168916E1">
                <wp:simplePos x="0" y="0"/>
                <wp:positionH relativeFrom="margin">
                  <wp:posOffset>212651</wp:posOffset>
                </wp:positionH>
                <wp:positionV relativeFrom="paragraph">
                  <wp:posOffset>276447</wp:posOffset>
                </wp:positionV>
                <wp:extent cx="6538256" cy="0"/>
                <wp:effectExtent l="0" t="0" r="0" b="0"/>
                <wp:wrapNone/>
                <wp:docPr id="47" name="Connecteur droi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38256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BBDDBF" id="Connecteur droit 47" o:spid="_x0000_s1026" style="position:absolute;flip:y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.75pt,21.75pt" to="531.5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" strokecolor="#b4c7e7" strokeweight="1.5pt">
                <v:stroke joinstyle="miter"/>
                <w10:wrap anchorx="margin"/>
              </v:line>
            </w:pict>
          </mc:Fallback>
        </mc:AlternateContent>
      </w:r>
      <w:r w:rsidR="003808F8">
        <w:rPr>
          <w:rFonts w:ascii="Bodoni MT" w:hAnsi="Bodoni MT"/>
          <w:b/>
          <w:color w:val="8EAADB" w:themeColor="accent1" w:themeTint="99"/>
          <w:sz w:val="32"/>
        </w:rPr>
        <w:t>6</w:t>
      </w:r>
      <w:r w:rsidRPr="00BB491C">
        <w:rPr>
          <w:rFonts w:ascii="Bodoni MT" w:hAnsi="Bodoni MT"/>
          <w:b/>
          <w:color w:val="8EAADB" w:themeColor="accent1" w:themeTint="99"/>
          <w:sz w:val="32"/>
        </w:rPr>
        <w:t>.</w:t>
      </w:r>
      <w:r w:rsidR="003808F8">
        <w:rPr>
          <w:rFonts w:ascii="Bodoni MT" w:hAnsi="Bodoni MT"/>
          <w:b/>
          <w:color w:val="8EAADB" w:themeColor="accent1" w:themeTint="99"/>
          <w:sz w:val="32"/>
        </w:rPr>
        <w:t>1</w:t>
      </w:r>
      <w:r w:rsidRPr="00BB491C">
        <w:rPr>
          <w:rFonts w:ascii="Bodoni MT" w:hAnsi="Bodoni MT"/>
          <w:b/>
          <w:color w:val="8EAADB" w:themeColor="accent1" w:themeTint="99"/>
          <w:sz w:val="32"/>
        </w:rPr>
        <w:t xml:space="preserve"> </w:t>
      </w:r>
      <w:r>
        <w:rPr>
          <w:rFonts w:ascii="Bodoni MT" w:hAnsi="Bodoni MT"/>
          <w:b/>
          <w:color w:val="8EAADB" w:themeColor="accent1" w:themeTint="99"/>
          <w:sz w:val="32"/>
        </w:rPr>
        <w:t>ANNEXE – ASSOCIATIONS SPORTIVES (suite)</w:t>
      </w:r>
    </w:p>
    <w:p w:rsidR="008A4013" w:rsidRPr="006B488C" w:rsidRDefault="008A4013" w:rsidP="008A4013">
      <w:pPr>
        <w:widowControl w:val="0"/>
        <w:suppressAutoHyphens/>
        <w:autoSpaceDE w:val="0"/>
        <w:spacing w:after="0" w:line="276" w:lineRule="auto"/>
        <w:rPr>
          <w:rFonts w:ascii="Bodoni MT" w:hAnsi="Bodoni MT"/>
          <w:b/>
          <w:color w:val="8EAADB" w:themeColor="accent1" w:themeTint="99"/>
          <w:sz w:val="32"/>
        </w:rPr>
      </w:pPr>
      <w:r w:rsidRPr="00381345">
        <w:rPr>
          <w:rFonts w:ascii="Arial" w:eastAsia="Arial" w:hAnsi="Arial" w:cs="Arial"/>
          <w:b/>
          <w:bCs/>
          <w:sz w:val="48"/>
          <w:szCs w:val="48"/>
        </w:rPr>
        <w:t xml:space="preserve">  </w:t>
      </w:r>
    </w:p>
    <w:p w:rsidR="008A4013" w:rsidRDefault="008A4013" w:rsidP="008A4013">
      <w:pPr>
        <w:autoSpaceDE w:val="0"/>
        <w:spacing w:after="0"/>
        <w:jc w:val="center"/>
        <w:rPr>
          <w:rFonts w:ascii="Bodoni MT" w:hAnsi="Bodoni MT"/>
          <w:b/>
          <w:color w:val="8EAADB" w:themeColor="accent1" w:themeTint="99"/>
          <w:sz w:val="44"/>
          <w:szCs w:val="44"/>
        </w:rPr>
      </w:pPr>
      <w:r w:rsidRPr="008A4013">
        <w:rPr>
          <w:rFonts w:ascii="Bodoni MT" w:hAnsi="Bodoni MT"/>
          <w:b/>
          <w:color w:val="8EAADB" w:themeColor="accent1" w:themeTint="99"/>
          <w:sz w:val="44"/>
          <w:szCs w:val="44"/>
        </w:rPr>
        <w:t>Partenaires Financiers</w:t>
      </w:r>
      <w:r w:rsidR="005B751B">
        <w:rPr>
          <w:rFonts w:ascii="Bodoni MT" w:hAnsi="Bodoni MT"/>
          <w:b/>
          <w:color w:val="8EAADB" w:themeColor="accent1" w:themeTint="99"/>
          <w:sz w:val="44"/>
          <w:szCs w:val="44"/>
        </w:rPr>
        <w:t xml:space="preserve"> </w:t>
      </w:r>
    </w:p>
    <w:p w:rsidR="00AA7178" w:rsidRPr="008A4013" w:rsidRDefault="00AA7178" w:rsidP="008A4013">
      <w:pPr>
        <w:autoSpaceDE w:val="0"/>
        <w:spacing w:after="0"/>
        <w:jc w:val="center"/>
        <w:rPr>
          <w:rFonts w:ascii="Bodoni MT" w:hAnsi="Bodoni MT"/>
          <w:b/>
          <w:color w:val="8EAADB" w:themeColor="accent1" w:themeTint="99"/>
          <w:sz w:val="44"/>
          <w:szCs w:val="44"/>
        </w:rPr>
      </w:pPr>
    </w:p>
    <w:tbl>
      <w:tblPr>
        <w:tblpPr w:leftFromText="141" w:rightFromText="141" w:vertAnchor="text" w:horzAnchor="margin" w:tblpX="239" w:tblpY="166"/>
        <w:tblW w:w="11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126"/>
        <w:gridCol w:w="3118"/>
        <w:gridCol w:w="2410"/>
        <w:gridCol w:w="1621"/>
      </w:tblGrid>
      <w:tr w:rsidR="005503C4" w:rsidRPr="008A4013" w:rsidTr="00AA7178">
        <w:tc>
          <w:tcPr>
            <w:tcW w:w="2122" w:type="dxa"/>
            <w:shd w:val="clear" w:color="auto" w:fill="auto"/>
            <w:vAlign w:val="center"/>
          </w:tcPr>
          <w:p w:rsidR="00035ACC" w:rsidRDefault="005503C4" w:rsidP="00035ACC">
            <w:pPr>
              <w:ind w:left="-426"/>
              <w:jc w:val="center"/>
              <w:rPr>
                <w:rFonts w:ascii="Bodoni MT" w:eastAsia="Calibri" w:hAnsi="Bodoni MT"/>
                <w:sz w:val="28"/>
                <w:szCs w:val="28"/>
              </w:rPr>
            </w:pPr>
            <w:r w:rsidRPr="008A4013">
              <w:rPr>
                <w:rFonts w:ascii="Bodoni MT" w:eastAsia="Calibri" w:hAnsi="Bodoni MT"/>
                <w:sz w:val="28"/>
                <w:szCs w:val="28"/>
              </w:rPr>
              <w:t xml:space="preserve">Nom </w:t>
            </w:r>
          </w:p>
          <w:p w:rsidR="005503C4" w:rsidRPr="008A4013" w:rsidRDefault="005503C4" w:rsidP="00035ACC">
            <w:pPr>
              <w:ind w:left="-426"/>
              <w:jc w:val="center"/>
              <w:rPr>
                <w:rFonts w:ascii="Bodoni MT" w:eastAsia="Calibri" w:hAnsi="Bodoni MT"/>
                <w:sz w:val="28"/>
                <w:szCs w:val="28"/>
              </w:rPr>
            </w:pPr>
            <w:proofErr w:type="gramStart"/>
            <w:r w:rsidRPr="008A4013">
              <w:rPr>
                <w:rFonts w:ascii="Bodoni MT" w:eastAsia="Calibri" w:hAnsi="Bodoni MT"/>
                <w:sz w:val="28"/>
                <w:szCs w:val="28"/>
              </w:rPr>
              <w:t>des</w:t>
            </w:r>
            <w:proofErr w:type="gramEnd"/>
            <w:r w:rsidRPr="008A4013">
              <w:rPr>
                <w:rFonts w:ascii="Bodoni MT" w:eastAsia="Calibri" w:hAnsi="Bodoni MT"/>
                <w:sz w:val="28"/>
                <w:szCs w:val="28"/>
              </w:rPr>
              <w:t xml:space="preserve"> entreprises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503C4" w:rsidRPr="008A4013" w:rsidRDefault="005503C4" w:rsidP="00035ACC">
            <w:pPr>
              <w:ind w:left="-233" w:hanging="193"/>
              <w:jc w:val="center"/>
              <w:rPr>
                <w:rFonts w:ascii="Bodoni MT" w:eastAsia="Calibri" w:hAnsi="Bodoni MT"/>
                <w:sz w:val="28"/>
                <w:szCs w:val="28"/>
              </w:rPr>
            </w:pPr>
            <w:r w:rsidRPr="008A4013">
              <w:rPr>
                <w:rFonts w:ascii="Bodoni MT" w:eastAsia="Calibri" w:hAnsi="Bodoni MT"/>
                <w:sz w:val="28"/>
                <w:szCs w:val="28"/>
              </w:rPr>
              <w:t>Ville de domiciliation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503C4" w:rsidRPr="008A4013" w:rsidRDefault="005503C4" w:rsidP="00035ACC">
            <w:pPr>
              <w:ind w:left="-230"/>
              <w:jc w:val="center"/>
              <w:rPr>
                <w:rFonts w:ascii="Bodoni MT" w:eastAsia="Calibri" w:hAnsi="Bodoni MT"/>
                <w:sz w:val="28"/>
                <w:szCs w:val="28"/>
              </w:rPr>
            </w:pPr>
            <w:r w:rsidRPr="008A4013">
              <w:rPr>
                <w:rFonts w:ascii="Bodoni MT" w:eastAsia="Calibri" w:hAnsi="Bodoni MT"/>
                <w:sz w:val="28"/>
                <w:szCs w:val="28"/>
              </w:rPr>
              <w:t>Montant de l’aide financière pour la saison 2</w:t>
            </w:r>
            <w:r>
              <w:rPr>
                <w:rFonts w:ascii="Bodoni MT" w:eastAsia="Calibri" w:hAnsi="Bodoni MT"/>
                <w:sz w:val="28"/>
                <w:szCs w:val="28"/>
              </w:rPr>
              <w:t>02</w:t>
            </w:r>
            <w:r w:rsidR="0088594D">
              <w:rPr>
                <w:rFonts w:ascii="Bodoni MT" w:eastAsia="Calibri" w:hAnsi="Bodoni MT"/>
                <w:sz w:val="28"/>
                <w:szCs w:val="28"/>
              </w:rPr>
              <w:t>5</w:t>
            </w:r>
            <w:r>
              <w:rPr>
                <w:rFonts w:ascii="Bodoni MT" w:eastAsia="Calibri" w:hAnsi="Bodoni MT"/>
                <w:sz w:val="28"/>
                <w:szCs w:val="28"/>
              </w:rPr>
              <w:t>/202</w:t>
            </w:r>
            <w:r w:rsidR="0088594D">
              <w:rPr>
                <w:rFonts w:ascii="Bodoni MT" w:eastAsia="Calibri" w:hAnsi="Bodoni MT"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03C4" w:rsidRPr="008A4013" w:rsidRDefault="005503C4" w:rsidP="00035ACC">
            <w:pPr>
              <w:ind w:left="-426"/>
              <w:jc w:val="center"/>
              <w:rPr>
                <w:rFonts w:ascii="Bodoni MT" w:eastAsia="Calibri" w:hAnsi="Bodoni MT"/>
                <w:sz w:val="28"/>
                <w:szCs w:val="28"/>
              </w:rPr>
            </w:pPr>
            <w:r w:rsidRPr="008A4013">
              <w:rPr>
                <w:rFonts w:ascii="Bodoni MT" w:eastAsia="Calibri" w:hAnsi="Bodoni MT"/>
                <w:sz w:val="28"/>
                <w:szCs w:val="28"/>
              </w:rPr>
              <w:t>Observations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03C4" w:rsidRPr="008A4013" w:rsidRDefault="005503C4" w:rsidP="00035ACC">
            <w:pPr>
              <w:ind w:left="-426"/>
              <w:jc w:val="center"/>
              <w:rPr>
                <w:rFonts w:ascii="Bodoni MT" w:eastAsia="Calibri" w:hAnsi="Bodoni MT"/>
                <w:sz w:val="28"/>
                <w:szCs w:val="28"/>
              </w:rPr>
            </w:pPr>
          </w:p>
        </w:tc>
      </w:tr>
      <w:tr w:rsidR="005503C4" w:rsidRPr="008A4013" w:rsidTr="00AA7178">
        <w:trPr>
          <w:trHeight w:val="1021"/>
        </w:trPr>
        <w:tc>
          <w:tcPr>
            <w:tcW w:w="2122" w:type="dxa"/>
            <w:shd w:val="clear" w:color="auto" w:fill="auto"/>
          </w:tcPr>
          <w:p w:rsidR="005503C4" w:rsidRPr="008A4013" w:rsidRDefault="005503C4" w:rsidP="00035ACC">
            <w:pPr>
              <w:ind w:left="-426"/>
              <w:rPr>
                <w:rFonts w:ascii="Bodoni MT" w:eastAsia="Calibri" w:hAnsi="Bodoni MT"/>
              </w:rPr>
            </w:pPr>
          </w:p>
        </w:tc>
        <w:tc>
          <w:tcPr>
            <w:tcW w:w="2126" w:type="dxa"/>
            <w:shd w:val="clear" w:color="auto" w:fill="auto"/>
          </w:tcPr>
          <w:p w:rsidR="005503C4" w:rsidRPr="008A4013" w:rsidRDefault="005503C4" w:rsidP="00035ACC">
            <w:pPr>
              <w:ind w:left="-426"/>
              <w:rPr>
                <w:rFonts w:ascii="Bodoni MT" w:eastAsia="Calibri" w:hAnsi="Bodoni MT"/>
              </w:rPr>
            </w:pPr>
          </w:p>
        </w:tc>
        <w:tc>
          <w:tcPr>
            <w:tcW w:w="3118" w:type="dxa"/>
            <w:shd w:val="clear" w:color="auto" w:fill="auto"/>
          </w:tcPr>
          <w:p w:rsidR="005503C4" w:rsidRPr="008A4013" w:rsidRDefault="005503C4" w:rsidP="00035ACC">
            <w:pPr>
              <w:ind w:left="-426"/>
              <w:rPr>
                <w:rFonts w:ascii="Bodoni MT" w:eastAsia="Calibri" w:hAnsi="Bodoni MT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5503C4" w:rsidRPr="008A4013" w:rsidRDefault="005503C4" w:rsidP="00035ACC">
            <w:pPr>
              <w:ind w:left="-426"/>
              <w:rPr>
                <w:rFonts w:ascii="Bodoni MT" w:eastAsia="Calibri" w:hAnsi="Bodoni MT"/>
              </w:rPr>
            </w:pP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03C4" w:rsidRPr="008A4013" w:rsidRDefault="005503C4" w:rsidP="00035ACC">
            <w:pPr>
              <w:ind w:left="-426"/>
              <w:rPr>
                <w:rFonts w:ascii="Bodoni MT" w:eastAsia="Calibri" w:hAnsi="Bodoni MT"/>
              </w:rPr>
            </w:pPr>
          </w:p>
        </w:tc>
      </w:tr>
      <w:tr w:rsidR="005503C4" w:rsidRPr="008A4013" w:rsidTr="00AA7178">
        <w:trPr>
          <w:trHeight w:val="1121"/>
        </w:trPr>
        <w:tc>
          <w:tcPr>
            <w:tcW w:w="2122" w:type="dxa"/>
            <w:shd w:val="clear" w:color="auto" w:fill="auto"/>
          </w:tcPr>
          <w:p w:rsidR="005503C4" w:rsidRPr="008A4013" w:rsidRDefault="005503C4" w:rsidP="00035ACC">
            <w:pPr>
              <w:ind w:left="-426"/>
              <w:rPr>
                <w:rFonts w:ascii="Bodoni MT" w:eastAsia="Calibri" w:hAnsi="Bodoni MT"/>
              </w:rPr>
            </w:pPr>
          </w:p>
        </w:tc>
        <w:tc>
          <w:tcPr>
            <w:tcW w:w="2126" w:type="dxa"/>
            <w:shd w:val="clear" w:color="auto" w:fill="auto"/>
          </w:tcPr>
          <w:p w:rsidR="005503C4" w:rsidRPr="008A4013" w:rsidRDefault="005503C4" w:rsidP="00035ACC">
            <w:pPr>
              <w:ind w:left="-426"/>
              <w:rPr>
                <w:rFonts w:ascii="Bodoni MT" w:eastAsia="Calibri" w:hAnsi="Bodoni MT"/>
              </w:rPr>
            </w:pPr>
          </w:p>
        </w:tc>
        <w:tc>
          <w:tcPr>
            <w:tcW w:w="3118" w:type="dxa"/>
            <w:shd w:val="clear" w:color="auto" w:fill="auto"/>
          </w:tcPr>
          <w:p w:rsidR="005503C4" w:rsidRPr="008A4013" w:rsidRDefault="005503C4" w:rsidP="00035ACC">
            <w:pPr>
              <w:ind w:left="-426"/>
              <w:rPr>
                <w:rFonts w:ascii="Bodoni MT" w:eastAsia="Calibri" w:hAnsi="Bodoni MT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5503C4" w:rsidRPr="008A4013" w:rsidRDefault="005503C4" w:rsidP="00035ACC">
            <w:pPr>
              <w:ind w:left="-426"/>
              <w:rPr>
                <w:rFonts w:ascii="Bodoni MT" w:eastAsia="Calibri" w:hAnsi="Bodoni MT"/>
              </w:rPr>
            </w:pP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03C4" w:rsidRPr="008A4013" w:rsidRDefault="005503C4" w:rsidP="00035ACC">
            <w:pPr>
              <w:ind w:left="-426"/>
              <w:rPr>
                <w:rFonts w:ascii="Bodoni MT" w:eastAsia="Calibri" w:hAnsi="Bodoni MT"/>
              </w:rPr>
            </w:pPr>
          </w:p>
        </w:tc>
      </w:tr>
      <w:tr w:rsidR="005503C4" w:rsidRPr="008A4013" w:rsidTr="00AA7178">
        <w:trPr>
          <w:trHeight w:val="981"/>
        </w:trPr>
        <w:tc>
          <w:tcPr>
            <w:tcW w:w="2122" w:type="dxa"/>
            <w:shd w:val="clear" w:color="auto" w:fill="auto"/>
          </w:tcPr>
          <w:p w:rsidR="005503C4" w:rsidRPr="008A4013" w:rsidRDefault="005503C4" w:rsidP="00035ACC">
            <w:pPr>
              <w:ind w:left="-426"/>
              <w:rPr>
                <w:rFonts w:ascii="Bodoni MT" w:eastAsia="Calibri" w:hAnsi="Bodoni MT"/>
              </w:rPr>
            </w:pPr>
          </w:p>
        </w:tc>
        <w:tc>
          <w:tcPr>
            <w:tcW w:w="2126" w:type="dxa"/>
            <w:shd w:val="clear" w:color="auto" w:fill="auto"/>
          </w:tcPr>
          <w:p w:rsidR="005503C4" w:rsidRPr="008A4013" w:rsidRDefault="005503C4" w:rsidP="00035ACC">
            <w:pPr>
              <w:ind w:left="-426"/>
              <w:rPr>
                <w:rFonts w:ascii="Bodoni MT" w:eastAsia="Calibri" w:hAnsi="Bodoni MT"/>
              </w:rPr>
            </w:pPr>
          </w:p>
        </w:tc>
        <w:tc>
          <w:tcPr>
            <w:tcW w:w="3118" w:type="dxa"/>
            <w:shd w:val="clear" w:color="auto" w:fill="auto"/>
          </w:tcPr>
          <w:p w:rsidR="005503C4" w:rsidRPr="008A4013" w:rsidRDefault="005503C4" w:rsidP="00035ACC">
            <w:pPr>
              <w:ind w:left="-426"/>
              <w:rPr>
                <w:rFonts w:ascii="Bodoni MT" w:eastAsia="Calibri" w:hAnsi="Bodoni MT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5503C4" w:rsidRPr="008A4013" w:rsidRDefault="005503C4" w:rsidP="00035ACC">
            <w:pPr>
              <w:ind w:left="-426"/>
              <w:rPr>
                <w:rFonts w:ascii="Bodoni MT" w:eastAsia="Calibri" w:hAnsi="Bodoni MT"/>
              </w:rPr>
            </w:pP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03C4" w:rsidRPr="008A4013" w:rsidRDefault="005503C4" w:rsidP="00035ACC">
            <w:pPr>
              <w:ind w:left="-426"/>
              <w:rPr>
                <w:rFonts w:ascii="Bodoni MT" w:eastAsia="Calibri" w:hAnsi="Bodoni MT"/>
              </w:rPr>
            </w:pPr>
          </w:p>
        </w:tc>
      </w:tr>
      <w:tr w:rsidR="005503C4" w:rsidRPr="008A4013" w:rsidTr="00AA7178">
        <w:trPr>
          <w:trHeight w:val="838"/>
        </w:trPr>
        <w:tc>
          <w:tcPr>
            <w:tcW w:w="2122" w:type="dxa"/>
            <w:shd w:val="clear" w:color="auto" w:fill="auto"/>
          </w:tcPr>
          <w:p w:rsidR="005503C4" w:rsidRPr="008A4013" w:rsidRDefault="005503C4" w:rsidP="00035ACC">
            <w:pPr>
              <w:ind w:left="-426"/>
              <w:rPr>
                <w:rFonts w:ascii="Bodoni MT" w:eastAsia="Calibri" w:hAnsi="Bodoni MT"/>
              </w:rPr>
            </w:pPr>
          </w:p>
        </w:tc>
        <w:tc>
          <w:tcPr>
            <w:tcW w:w="2126" w:type="dxa"/>
            <w:shd w:val="clear" w:color="auto" w:fill="auto"/>
          </w:tcPr>
          <w:p w:rsidR="005503C4" w:rsidRPr="008A4013" w:rsidRDefault="005503C4" w:rsidP="00035ACC">
            <w:pPr>
              <w:ind w:left="-426"/>
              <w:rPr>
                <w:rFonts w:ascii="Bodoni MT" w:eastAsia="Calibri" w:hAnsi="Bodoni MT"/>
              </w:rPr>
            </w:pPr>
          </w:p>
        </w:tc>
        <w:tc>
          <w:tcPr>
            <w:tcW w:w="3118" w:type="dxa"/>
            <w:shd w:val="clear" w:color="auto" w:fill="auto"/>
          </w:tcPr>
          <w:p w:rsidR="005503C4" w:rsidRPr="008A4013" w:rsidRDefault="005503C4" w:rsidP="00035ACC">
            <w:pPr>
              <w:ind w:left="-426"/>
              <w:rPr>
                <w:rFonts w:ascii="Bodoni MT" w:eastAsia="Calibri" w:hAnsi="Bodoni MT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5503C4" w:rsidRPr="008A4013" w:rsidRDefault="005503C4" w:rsidP="00035ACC">
            <w:pPr>
              <w:ind w:left="-426"/>
              <w:rPr>
                <w:rFonts w:ascii="Bodoni MT" w:eastAsia="Calibri" w:hAnsi="Bodoni MT"/>
              </w:rPr>
            </w:pP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03C4" w:rsidRPr="008A4013" w:rsidRDefault="005503C4" w:rsidP="00035ACC">
            <w:pPr>
              <w:ind w:left="-426"/>
              <w:rPr>
                <w:rFonts w:ascii="Bodoni MT" w:eastAsia="Calibri" w:hAnsi="Bodoni MT"/>
              </w:rPr>
            </w:pPr>
          </w:p>
        </w:tc>
      </w:tr>
      <w:tr w:rsidR="005503C4" w:rsidRPr="008A4013" w:rsidTr="00AA7178">
        <w:trPr>
          <w:trHeight w:val="993"/>
        </w:trPr>
        <w:tc>
          <w:tcPr>
            <w:tcW w:w="2122" w:type="dxa"/>
            <w:shd w:val="clear" w:color="auto" w:fill="auto"/>
          </w:tcPr>
          <w:p w:rsidR="005503C4" w:rsidRPr="008A4013" w:rsidRDefault="005503C4" w:rsidP="00035ACC">
            <w:pPr>
              <w:ind w:left="-426"/>
              <w:rPr>
                <w:rFonts w:ascii="Bodoni MT" w:eastAsia="Calibri" w:hAnsi="Bodoni MT"/>
              </w:rPr>
            </w:pPr>
          </w:p>
        </w:tc>
        <w:tc>
          <w:tcPr>
            <w:tcW w:w="2126" w:type="dxa"/>
            <w:shd w:val="clear" w:color="auto" w:fill="auto"/>
          </w:tcPr>
          <w:p w:rsidR="005503C4" w:rsidRPr="008A4013" w:rsidRDefault="005503C4" w:rsidP="00035ACC">
            <w:pPr>
              <w:ind w:left="-426"/>
              <w:rPr>
                <w:rFonts w:ascii="Bodoni MT" w:eastAsia="Calibri" w:hAnsi="Bodoni MT"/>
              </w:rPr>
            </w:pPr>
          </w:p>
        </w:tc>
        <w:tc>
          <w:tcPr>
            <w:tcW w:w="3118" w:type="dxa"/>
            <w:shd w:val="clear" w:color="auto" w:fill="auto"/>
          </w:tcPr>
          <w:p w:rsidR="005503C4" w:rsidRPr="008A4013" w:rsidRDefault="005503C4" w:rsidP="00035ACC">
            <w:pPr>
              <w:ind w:left="-426"/>
              <w:rPr>
                <w:rFonts w:ascii="Bodoni MT" w:eastAsia="Calibri" w:hAnsi="Bodoni MT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5503C4" w:rsidRPr="008A4013" w:rsidRDefault="005503C4" w:rsidP="00035ACC">
            <w:pPr>
              <w:ind w:left="-426"/>
              <w:rPr>
                <w:rFonts w:ascii="Bodoni MT" w:eastAsia="Calibri" w:hAnsi="Bodoni MT"/>
              </w:rPr>
            </w:pP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03C4" w:rsidRPr="008A4013" w:rsidRDefault="005503C4" w:rsidP="00035ACC">
            <w:pPr>
              <w:ind w:left="-426"/>
              <w:rPr>
                <w:rFonts w:ascii="Bodoni MT" w:eastAsia="Calibri" w:hAnsi="Bodoni MT"/>
              </w:rPr>
            </w:pPr>
          </w:p>
        </w:tc>
      </w:tr>
      <w:tr w:rsidR="005503C4" w:rsidRPr="008A4013" w:rsidTr="00AA7178">
        <w:trPr>
          <w:trHeight w:val="979"/>
        </w:trPr>
        <w:tc>
          <w:tcPr>
            <w:tcW w:w="2122" w:type="dxa"/>
            <w:shd w:val="clear" w:color="auto" w:fill="auto"/>
          </w:tcPr>
          <w:p w:rsidR="005503C4" w:rsidRPr="008A4013" w:rsidRDefault="005503C4" w:rsidP="00035ACC">
            <w:pPr>
              <w:ind w:left="-426"/>
              <w:rPr>
                <w:rFonts w:ascii="Bodoni MT" w:eastAsia="Calibri" w:hAnsi="Bodoni MT"/>
              </w:rPr>
            </w:pPr>
          </w:p>
        </w:tc>
        <w:tc>
          <w:tcPr>
            <w:tcW w:w="2126" w:type="dxa"/>
            <w:shd w:val="clear" w:color="auto" w:fill="auto"/>
          </w:tcPr>
          <w:p w:rsidR="005503C4" w:rsidRPr="008A4013" w:rsidRDefault="005503C4" w:rsidP="00035ACC">
            <w:pPr>
              <w:ind w:left="-426"/>
              <w:rPr>
                <w:rFonts w:ascii="Bodoni MT" w:eastAsia="Calibri" w:hAnsi="Bodoni MT"/>
              </w:rPr>
            </w:pPr>
          </w:p>
        </w:tc>
        <w:tc>
          <w:tcPr>
            <w:tcW w:w="3118" w:type="dxa"/>
            <w:shd w:val="clear" w:color="auto" w:fill="auto"/>
          </w:tcPr>
          <w:p w:rsidR="005503C4" w:rsidRPr="008A4013" w:rsidRDefault="005503C4" w:rsidP="00035ACC">
            <w:pPr>
              <w:ind w:left="-426"/>
              <w:rPr>
                <w:rFonts w:ascii="Bodoni MT" w:eastAsia="Calibri" w:hAnsi="Bodoni MT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5503C4" w:rsidRPr="008A4013" w:rsidRDefault="005503C4" w:rsidP="00035ACC">
            <w:pPr>
              <w:ind w:left="-426"/>
              <w:rPr>
                <w:rFonts w:ascii="Bodoni MT" w:eastAsia="Calibri" w:hAnsi="Bodoni MT"/>
              </w:rPr>
            </w:pP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03C4" w:rsidRPr="008A4013" w:rsidRDefault="005503C4" w:rsidP="00035ACC">
            <w:pPr>
              <w:ind w:left="-426"/>
              <w:rPr>
                <w:rFonts w:ascii="Bodoni MT" w:eastAsia="Calibri" w:hAnsi="Bodoni MT"/>
              </w:rPr>
            </w:pPr>
          </w:p>
        </w:tc>
      </w:tr>
      <w:tr w:rsidR="005503C4" w:rsidRPr="008A4013" w:rsidTr="00AA7178">
        <w:trPr>
          <w:trHeight w:val="978"/>
        </w:trPr>
        <w:tc>
          <w:tcPr>
            <w:tcW w:w="2122" w:type="dxa"/>
            <w:shd w:val="clear" w:color="auto" w:fill="auto"/>
          </w:tcPr>
          <w:p w:rsidR="005503C4" w:rsidRPr="008A4013" w:rsidRDefault="005503C4" w:rsidP="00035ACC">
            <w:pPr>
              <w:ind w:left="-426"/>
              <w:rPr>
                <w:rFonts w:ascii="Bodoni MT" w:eastAsia="Calibri" w:hAnsi="Bodoni MT"/>
              </w:rPr>
            </w:pPr>
          </w:p>
        </w:tc>
        <w:tc>
          <w:tcPr>
            <w:tcW w:w="2126" w:type="dxa"/>
            <w:shd w:val="clear" w:color="auto" w:fill="auto"/>
          </w:tcPr>
          <w:p w:rsidR="005503C4" w:rsidRPr="008A4013" w:rsidRDefault="005503C4" w:rsidP="00035ACC">
            <w:pPr>
              <w:ind w:left="-426"/>
              <w:rPr>
                <w:rFonts w:ascii="Bodoni MT" w:eastAsia="Calibri" w:hAnsi="Bodoni MT"/>
              </w:rPr>
            </w:pPr>
          </w:p>
        </w:tc>
        <w:tc>
          <w:tcPr>
            <w:tcW w:w="3118" w:type="dxa"/>
            <w:shd w:val="clear" w:color="auto" w:fill="auto"/>
          </w:tcPr>
          <w:p w:rsidR="005503C4" w:rsidRPr="008A4013" w:rsidRDefault="005503C4" w:rsidP="00035ACC">
            <w:pPr>
              <w:ind w:left="-426"/>
              <w:rPr>
                <w:rFonts w:ascii="Bodoni MT" w:eastAsia="Calibri" w:hAnsi="Bodoni MT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5503C4" w:rsidRPr="008A4013" w:rsidRDefault="005503C4" w:rsidP="00035ACC">
            <w:pPr>
              <w:ind w:left="-426"/>
              <w:rPr>
                <w:rFonts w:ascii="Bodoni MT" w:eastAsia="Calibri" w:hAnsi="Bodoni MT"/>
              </w:rPr>
            </w:pP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03C4" w:rsidRPr="008A4013" w:rsidRDefault="005503C4" w:rsidP="00035ACC">
            <w:pPr>
              <w:ind w:left="-426"/>
              <w:rPr>
                <w:rFonts w:ascii="Bodoni MT" w:eastAsia="Calibri" w:hAnsi="Bodoni MT"/>
              </w:rPr>
            </w:pPr>
          </w:p>
        </w:tc>
      </w:tr>
      <w:tr w:rsidR="005503C4" w:rsidRPr="008A4013" w:rsidTr="00AA7178">
        <w:trPr>
          <w:trHeight w:val="978"/>
        </w:trPr>
        <w:tc>
          <w:tcPr>
            <w:tcW w:w="2122" w:type="dxa"/>
            <w:shd w:val="clear" w:color="auto" w:fill="auto"/>
          </w:tcPr>
          <w:p w:rsidR="005503C4" w:rsidRPr="008A4013" w:rsidRDefault="005503C4" w:rsidP="00035ACC">
            <w:pPr>
              <w:ind w:left="-426"/>
              <w:rPr>
                <w:rFonts w:ascii="Bodoni MT" w:eastAsia="Calibri" w:hAnsi="Bodoni MT"/>
              </w:rPr>
            </w:pPr>
          </w:p>
        </w:tc>
        <w:tc>
          <w:tcPr>
            <w:tcW w:w="2126" w:type="dxa"/>
            <w:shd w:val="clear" w:color="auto" w:fill="auto"/>
          </w:tcPr>
          <w:p w:rsidR="005503C4" w:rsidRPr="008A4013" w:rsidRDefault="005503C4" w:rsidP="00035ACC">
            <w:pPr>
              <w:ind w:left="-426"/>
              <w:rPr>
                <w:rFonts w:ascii="Bodoni MT" w:eastAsia="Calibri" w:hAnsi="Bodoni MT"/>
              </w:rPr>
            </w:pPr>
          </w:p>
        </w:tc>
        <w:tc>
          <w:tcPr>
            <w:tcW w:w="3118" w:type="dxa"/>
            <w:shd w:val="clear" w:color="auto" w:fill="auto"/>
          </w:tcPr>
          <w:p w:rsidR="005503C4" w:rsidRPr="008A4013" w:rsidRDefault="005503C4" w:rsidP="00035ACC">
            <w:pPr>
              <w:ind w:left="-426"/>
              <w:rPr>
                <w:rFonts w:ascii="Bodoni MT" w:eastAsia="Calibri" w:hAnsi="Bodoni MT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5503C4" w:rsidRPr="008A4013" w:rsidRDefault="005503C4" w:rsidP="00035ACC">
            <w:pPr>
              <w:ind w:left="-426"/>
              <w:rPr>
                <w:rFonts w:ascii="Bodoni MT" w:eastAsia="Calibri" w:hAnsi="Bodoni MT"/>
              </w:rPr>
            </w:pP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03C4" w:rsidRPr="008A4013" w:rsidRDefault="005503C4" w:rsidP="00035ACC">
            <w:pPr>
              <w:ind w:left="-426"/>
              <w:rPr>
                <w:rFonts w:ascii="Bodoni MT" w:eastAsia="Calibri" w:hAnsi="Bodoni MT"/>
              </w:rPr>
            </w:pPr>
          </w:p>
        </w:tc>
      </w:tr>
      <w:tr w:rsidR="005503C4" w:rsidRPr="008A4013" w:rsidTr="00AA7178">
        <w:trPr>
          <w:trHeight w:val="1135"/>
        </w:trPr>
        <w:tc>
          <w:tcPr>
            <w:tcW w:w="2122" w:type="dxa"/>
            <w:shd w:val="clear" w:color="auto" w:fill="auto"/>
          </w:tcPr>
          <w:p w:rsidR="005503C4" w:rsidRPr="008A4013" w:rsidRDefault="005503C4" w:rsidP="00035ACC">
            <w:pPr>
              <w:ind w:left="-426"/>
              <w:rPr>
                <w:rFonts w:ascii="Bodoni MT" w:eastAsia="Calibri" w:hAnsi="Bodoni MT"/>
              </w:rPr>
            </w:pPr>
          </w:p>
        </w:tc>
        <w:tc>
          <w:tcPr>
            <w:tcW w:w="2126" w:type="dxa"/>
            <w:shd w:val="clear" w:color="auto" w:fill="auto"/>
          </w:tcPr>
          <w:p w:rsidR="005503C4" w:rsidRPr="008A4013" w:rsidRDefault="005503C4" w:rsidP="00035ACC">
            <w:pPr>
              <w:ind w:left="-426"/>
              <w:rPr>
                <w:rFonts w:ascii="Bodoni MT" w:eastAsia="Calibri" w:hAnsi="Bodoni MT"/>
              </w:rPr>
            </w:pPr>
          </w:p>
        </w:tc>
        <w:tc>
          <w:tcPr>
            <w:tcW w:w="3118" w:type="dxa"/>
            <w:shd w:val="clear" w:color="auto" w:fill="auto"/>
          </w:tcPr>
          <w:p w:rsidR="005503C4" w:rsidRPr="008A4013" w:rsidRDefault="005503C4" w:rsidP="00035ACC">
            <w:pPr>
              <w:ind w:left="-426"/>
              <w:rPr>
                <w:rFonts w:ascii="Bodoni MT" w:eastAsia="Calibri" w:hAnsi="Bodoni MT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5503C4" w:rsidRPr="008A4013" w:rsidRDefault="005503C4" w:rsidP="00035ACC">
            <w:pPr>
              <w:ind w:left="-426"/>
              <w:rPr>
                <w:rFonts w:ascii="Bodoni MT" w:eastAsia="Calibri" w:hAnsi="Bodoni MT"/>
              </w:rPr>
            </w:pP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03C4" w:rsidRPr="008A4013" w:rsidRDefault="005503C4" w:rsidP="00035ACC">
            <w:pPr>
              <w:ind w:left="-426"/>
              <w:rPr>
                <w:rFonts w:ascii="Bodoni MT" w:eastAsia="Calibri" w:hAnsi="Bodoni MT"/>
              </w:rPr>
            </w:pPr>
          </w:p>
        </w:tc>
      </w:tr>
    </w:tbl>
    <w:p w:rsidR="008A4013" w:rsidRPr="008A4013" w:rsidRDefault="008A4013" w:rsidP="008A4013">
      <w:pPr>
        <w:autoSpaceDE w:val="0"/>
        <w:rPr>
          <w:rFonts w:ascii="Bodoni MT" w:hAnsi="Bodoni MT"/>
          <w:b/>
          <w:sz w:val="44"/>
          <w:szCs w:val="44"/>
        </w:rPr>
      </w:pPr>
    </w:p>
    <w:p w:rsidR="008A4013" w:rsidRPr="008A4013" w:rsidRDefault="008A4013" w:rsidP="008A4013">
      <w:pPr>
        <w:autoSpaceDE w:val="0"/>
        <w:ind w:left="-426"/>
        <w:rPr>
          <w:rFonts w:ascii="Bodoni MT" w:hAnsi="Bodoni MT"/>
        </w:rPr>
      </w:pPr>
    </w:p>
    <w:p w:rsidR="008A4013" w:rsidRPr="008A4013" w:rsidRDefault="008A4013" w:rsidP="008A4013">
      <w:pPr>
        <w:autoSpaceDE w:val="0"/>
        <w:rPr>
          <w:rFonts w:ascii="Bodoni MT" w:hAnsi="Bodoni MT"/>
        </w:rPr>
      </w:pPr>
    </w:p>
    <w:p w:rsidR="008A4013" w:rsidRPr="008A4013" w:rsidRDefault="008A4013" w:rsidP="008A4013">
      <w:pPr>
        <w:autoSpaceDE w:val="0"/>
        <w:ind w:left="-426"/>
        <w:rPr>
          <w:rFonts w:ascii="Bodoni MT" w:hAnsi="Bodoni MT"/>
        </w:rPr>
      </w:pPr>
    </w:p>
    <w:p w:rsidR="008A4013" w:rsidRPr="008A4013" w:rsidRDefault="008A4013" w:rsidP="008A4013">
      <w:pPr>
        <w:autoSpaceDE w:val="0"/>
        <w:ind w:left="-426"/>
        <w:rPr>
          <w:rFonts w:ascii="Bodoni MT" w:hAnsi="Bodoni MT"/>
        </w:rPr>
      </w:pPr>
    </w:p>
    <w:p w:rsidR="008A4013" w:rsidRPr="008A4013" w:rsidRDefault="008A4013" w:rsidP="008A4013">
      <w:pPr>
        <w:autoSpaceDE w:val="0"/>
        <w:ind w:left="-426"/>
        <w:rPr>
          <w:rFonts w:ascii="Bodoni MT" w:hAnsi="Bodoni MT"/>
        </w:rPr>
      </w:pPr>
    </w:p>
    <w:p w:rsidR="008A4013" w:rsidRDefault="008A4013" w:rsidP="008A4013">
      <w:pPr>
        <w:widowControl w:val="0"/>
        <w:suppressAutoHyphens/>
        <w:autoSpaceDE w:val="0"/>
        <w:spacing w:after="0" w:line="276" w:lineRule="auto"/>
        <w:rPr>
          <w:rFonts w:ascii="Bodoni MT" w:hAnsi="Bodoni MT"/>
          <w:b/>
          <w:color w:val="8EAADB" w:themeColor="accent1" w:themeTint="99"/>
          <w:sz w:val="32"/>
        </w:rPr>
      </w:pPr>
      <w:r w:rsidRPr="00601CDF">
        <w:rPr>
          <w:rFonts w:ascii="Bodoni MT" w:hAnsi="Bodoni MT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870B2D2" wp14:editId="168916E1">
                <wp:simplePos x="0" y="0"/>
                <wp:positionH relativeFrom="margin">
                  <wp:posOffset>212651</wp:posOffset>
                </wp:positionH>
                <wp:positionV relativeFrom="paragraph">
                  <wp:posOffset>276447</wp:posOffset>
                </wp:positionV>
                <wp:extent cx="6538256" cy="0"/>
                <wp:effectExtent l="0" t="0" r="0" b="0"/>
                <wp:wrapNone/>
                <wp:docPr id="48" name="Connecteur droit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38256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E5B4D4" id="Connecteur droit 48" o:spid="_x0000_s1026" style="position:absolute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.75pt,21.75pt" to="531.5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" strokecolor="#b4c7e7" strokeweight="1.5pt">
                <v:stroke joinstyle="miter"/>
                <w10:wrap anchorx="margin"/>
              </v:line>
            </w:pict>
          </mc:Fallback>
        </mc:AlternateContent>
      </w:r>
      <w:r w:rsidR="003808F8">
        <w:rPr>
          <w:rFonts w:ascii="Bodoni MT" w:hAnsi="Bodoni MT"/>
          <w:b/>
          <w:color w:val="8EAADB" w:themeColor="accent1" w:themeTint="99"/>
          <w:sz w:val="32"/>
        </w:rPr>
        <w:t>6</w:t>
      </w:r>
      <w:r w:rsidRPr="00BB491C">
        <w:rPr>
          <w:rFonts w:ascii="Bodoni MT" w:hAnsi="Bodoni MT"/>
          <w:b/>
          <w:color w:val="8EAADB" w:themeColor="accent1" w:themeTint="99"/>
          <w:sz w:val="32"/>
        </w:rPr>
        <w:t>.</w:t>
      </w:r>
      <w:r>
        <w:rPr>
          <w:rFonts w:ascii="Bodoni MT" w:hAnsi="Bodoni MT"/>
          <w:b/>
          <w:color w:val="8EAADB" w:themeColor="accent1" w:themeTint="99"/>
          <w:sz w:val="32"/>
        </w:rPr>
        <w:t>2</w:t>
      </w:r>
      <w:r w:rsidRPr="00BB491C">
        <w:rPr>
          <w:rFonts w:ascii="Bodoni MT" w:hAnsi="Bodoni MT"/>
          <w:b/>
          <w:color w:val="8EAADB" w:themeColor="accent1" w:themeTint="99"/>
          <w:sz w:val="32"/>
        </w:rPr>
        <w:t xml:space="preserve"> </w:t>
      </w:r>
      <w:r>
        <w:rPr>
          <w:rFonts w:ascii="Bodoni MT" w:hAnsi="Bodoni MT"/>
          <w:b/>
          <w:color w:val="8EAADB" w:themeColor="accent1" w:themeTint="99"/>
          <w:sz w:val="32"/>
        </w:rPr>
        <w:t xml:space="preserve">ANNEXE – ASSOCIATIONS CULTURELLES </w:t>
      </w:r>
      <w:r w:rsidR="00D37D13">
        <w:rPr>
          <w:rFonts w:ascii="Bodoni MT" w:hAnsi="Bodoni MT"/>
          <w:b/>
          <w:color w:val="8EAADB" w:themeColor="accent1" w:themeTint="99"/>
          <w:sz w:val="32"/>
        </w:rPr>
        <w:t>au 31.12.202</w:t>
      </w:r>
      <w:r w:rsidR="0088594D">
        <w:rPr>
          <w:rFonts w:ascii="Bodoni MT" w:hAnsi="Bodoni MT"/>
          <w:b/>
          <w:color w:val="8EAADB" w:themeColor="accent1" w:themeTint="99"/>
          <w:sz w:val="32"/>
        </w:rPr>
        <w:t>5</w:t>
      </w:r>
    </w:p>
    <w:p w:rsidR="008A4013" w:rsidRPr="008A4013" w:rsidRDefault="008A4013" w:rsidP="008A4013">
      <w:pPr>
        <w:widowControl w:val="0"/>
        <w:suppressAutoHyphens/>
        <w:autoSpaceDE w:val="0"/>
        <w:spacing w:after="0" w:line="276" w:lineRule="auto"/>
        <w:rPr>
          <w:rFonts w:ascii="Bodoni MT" w:hAnsi="Bodoni MT"/>
          <w:b/>
          <w:color w:val="8EAADB" w:themeColor="accent1" w:themeTint="99"/>
          <w:sz w:val="32"/>
        </w:rPr>
      </w:pPr>
      <w:r w:rsidRPr="00381345">
        <w:rPr>
          <w:rFonts w:ascii="Arial" w:eastAsia="Arial" w:hAnsi="Arial" w:cs="Arial"/>
          <w:b/>
          <w:bCs/>
          <w:sz w:val="48"/>
          <w:szCs w:val="48"/>
        </w:rPr>
        <w:t xml:space="preserve"> </w:t>
      </w:r>
    </w:p>
    <w:tbl>
      <w:tblPr>
        <w:tblW w:w="11336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36"/>
      </w:tblGrid>
      <w:tr w:rsidR="0068399A" w:rsidRPr="00D27F97" w:rsidTr="00466AAA">
        <w:trPr>
          <w:trHeight w:val="814"/>
        </w:trPr>
        <w:tc>
          <w:tcPr>
            <w:tcW w:w="11336" w:type="dxa"/>
            <w:shd w:val="clear" w:color="auto" w:fill="auto"/>
            <w:noWrap/>
            <w:vAlign w:val="center"/>
          </w:tcPr>
          <w:p w:rsidR="0068399A" w:rsidRPr="005E1923" w:rsidRDefault="0068399A" w:rsidP="005E19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</w:rPr>
            </w:pPr>
          </w:p>
        </w:tc>
      </w:tr>
      <w:tr w:rsidR="008A4013" w:rsidRPr="0068399A" w:rsidTr="001E486E">
        <w:trPr>
          <w:trHeight w:val="703"/>
        </w:trPr>
        <w:tc>
          <w:tcPr>
            <w:tcW w:w="11336" w:type="dxa"/>
            <w:shd w:val="clear" w:color="auto" w:fill="auto"/>
            <w:noWrap/>
            <w:vAlign w:val="center"/>
          </w:tcPr>
          <w:p w:rsidR="005E1923" w:rsidRPr="0068399A" w:rsidRDefault="005E1923" w:rsidP="005E19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</w:rPr>
            </w:pPr>
          </w:p>
          <w:p w:rsidR="00CF5075" w:rsidRPr="0068399A" w:rsidRDefault="00CF5075" w:rsidP="005E1923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eastAsia="Lucida Sans Unicode" w:hAnsi="Bodoni MT" w:cs="Times New Roman"/>
                <w:kern w:val="1"/>
                <w:sz w:val="24"/>
                <w:szCs w:val="24"/>
              </w:rPr>
            </w:pPr>
          </w:p>
          <w:p w:rsidR="00AA7178" w:rsidRPr="0068399A" w:rsidRDefault="00AA7178" w:rsidP="005E1923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eastAsia="Lucida Sans Unicode" w:hAnsi="Bodoni MT" w:cs="Times New Roman"/>
                <w:kern w:val="1"/>
                <w:sz w:val="24"/>
                <w:szCs w:val="24"/>
              </w:rPr>
            </w:pPr>
          </w:p>
          <w:tbl>
            <w:tblPr>
              <w:tblW w:w="1067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616"/>
              <w:gridCol w:w="1809"/>
              <w:gridCol w:w="1843"/>
              <w:gridCol w:w="1593"/>
              <w:gridCol w:w="1809"/>
            </w:tblGrid>
            <w:tr w:rsidR="00D40ADE" w:rsidRPr="0068399A" w:rsidTr="00466AAA">
              <w:trPr>
                <w:trHeight w:val="1077"/>
              </w:trPr>
              <w:tc>
                <w:tcPr>
                  <w:tcW w:w="3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CC2E5" w:themeFill="accent5" w:themeFillTint="99"/>
                  <w:noWrap/>
                  <w:vAlign w:val="center"/>
                  <w:hideMark/>
                </w:tcPr>
                <w:p w:rsidR="00D40ADE" w:rsidRPr="0068399A" w:rsidRDefault="00D40ADE" w:rsidP="000C3B2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8"/>
                      <w:lang w:eastAsia="fr-FR"/>
                    </w:rPr>
                  </w:pPr>
                  <w:r w:rsidRPr="0068399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8"/>
                      <w:lang w:eastAsia="fr-FR"/>
                    </w:rPr>
                    <w:t>Typologie des</w:t>
                  </w:r>
                </w:p>
                <w:p w:rsidR="00D40ADE" w:rsidRPr="0068399A" w:rsidRDefault="00D40ADE" w:rsidP="000C3B2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8"/>
                      <w:lang w:eastAsia="fr-FR"/>
                    </w:rPr>
                  </w:pPr>
                  <w:proofErr w:type="gramStart"/>
                  <w:r w:rsidRPr="0068399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8"/>
                      <w:lang w:eastAsia="fr-FR"/>
                    </w:rPr>
                    <w:t>adhérents</w:t>
                  </w:r>
                  <w:proofErr w:type="gramEnd"/>
                </w:p>
              </w:tc>
              <w:tc>
                <w:tcPr>
                  <w:tcW w:w="705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CC2E5" w:themeFill="accent5" w:themeFillTint="99"/>
                  <w:noWrap/>
                  <w:vAlign w:val="center"/>
                  <w:hideMark/>
                </w:tcPr>
                <w:p w:rsidR="00D40ADE" w:rsidRPr="0068399A" w:rsidRDefault="00D40ADE" w:rsidP="00AA717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8"/>
                      <w:lang w:eastAsia="fr-FR"/>
                    </w:rPr>
                  </w:pPr>
                  <w:r w:rsidRPr="0068399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8"/>
                      <w:lang w:eastAsia="fr-FR"/>
                    </w:rPr>
                    <w:t>Nbre d'adhérents</w:t>
                  </w:r>
                </w:p>
              </w:tc>
            </w:tr>
            <w:tr w:rsidR="00D40ADE" w:rsidRPr="0068399A" w:rsidTr="0068399A">
              <w:trPr>
                <w:trHeight w:val="540"/>
              </w:trPr>
              <w:tc>
                <w:tcPr>
                  <w:tcW w:w="36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40ADE" w:rsidRPr="0068399A" w:rsidRDefault="00D40ADE" w:rsidP="00AA717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</w:pPr>
                  <w:r w:rsidRPr="0068399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  <w:t> </w:t>
                  </w:r>
                </w:p>
              </w:tc>
              <w:tc>
                <w:tcPr>
                  <w:tcW w:w="365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40ADE" w:rsidRPr="0068399A" w:rsidRDefault="00D40ADE" w:rsidP="00AA717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8"/>
                      <w:lang w:eastAsia="fr-FR"/>
                    </w:rPr>
                  </w:pPr>
                  <w:r w:rsidRPr="0068399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8"/>
                      <w:lang w:eastAsia="fr-FR"/>
                    </w:rPr>
                    <w:t xml:space="preserve">Femmes </w:t>
                  </w:r>
                </w:p>
              </w:tc>
              <w:tc>
                <w:tcPr>
                  <w:tcW w:w="340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40ADE" w:rsidRPr="0068399A" w:rsidRDefault="00D40ADE" w:rsidP="00AA717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8"/>
                      <w:lang w:eastAsia="fr-FR"/>
                    </w:rPr>
                  </w:pPr>
                  <w:r w:rsidRPr="0068399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8"/>
                      <w:lang w:eastAsia="fr-FR"/>
                    </w:rPr>
                    <w:t>Hommes</w:t>
                  </w:r>
                </w:p>
              </w:tc>
            </w:tr>
            <w:tr w:rsidR="00D40ADE" w:rsidRPr="0068399A" w:rsidTr="0068399A">
              <w:trPr>
                <w:trHeight w:val="1001"/>
              </w:trPr>
              <w:tc>
                <w:tcPr>
                  <w:tcW w:w="36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40ADE" w:rsidRPr="0068399A" w:rsidRDefault="00D40ADE" w:rsidP="00AA717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</w:pP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40ADE" w:rsidRPr="0068399A" w:rsidRDefault="00D40ADE" w:rsidP="00AA717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</w:pPr>
                  <w:r w:rsidRPr="0068399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  <w:t>Charentonnaises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40ADE" w:rsidRPr="0068399A" w:rsidRDefault="00D40ADE" w:rsidP="00AA717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</w:pPr>
                  <w:r w:rsidRPr="0068399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  <w:t>Non</w:t>
                  </w:r>
                  <w:r w:rsidRPr="0068399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  <w:br/>
                    <w:t>Charentonnaises</w:t>
                  </w:r>
                </w:p>
              </w:tc>
              <w:tc>
                <w:tcPr>
                  <w:tcW w:w="15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40ADE" w:rsidRPr="0068399A" w:rsidRDefault="00D40ADE" w:rsidP="00AA717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</w:pPr>
                  <w:r w:rsidRPr="0068399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  <w:t>Charentonnais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40ADE" w:rsidRPr="0068399A" w:rsidRDefault="00D40ADE" w:rsidP="00AA717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</w:pPr>
                  <w:r w:rsidRPr="0068399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  <w:t>Non</w:t>
                  </w:r>
                  <w:r w:rsidRPr="0068399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  <w:br/>
                    <w:t>Charentonnais</w:t>
                  </w:r>
                </w:p>
              </w:tc>
            </w:tr>
            <w:tr w:rsidR="00D40ADE" w:rsidRPr="0068399A" w:rsidTr="0068399A">
              <w:trPr>
                <w:trHeight w:val="635"/>
              </w:trPr>
              <w:tc>
                <w:tcPr>
                  <w:tcW w:w="3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40ADE" w:rsidRPr="0068399A" w:rsidRDefault="00D40ADE" w:rsidP="00AA717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</w:pPr>
                  <w:r w:rsidRPr="0068399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  <w:t>0 à 5 ans</w:t>
                  </w:r>
                </w:p>
                <w:p w:rsidR="00D40ADE" w:rsidRPr="0068399A" w:rsidRDefault="00D40ADE" w:rsidP="00AA717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</w:pPr>
                </w:p>
                <w:p w:rsidR="00D40ADE" w:rsidRPr="0068399A" w:rsidRDefault="00D40ADE" w:rsidP="00AA717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</w:pP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40ADE" w:rsidRPr="0068399A" w:rsidRDefault="00D40ADE" w:rsidP="00AA717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</w:pPr>
                  <w:r w:rsidRPr="0068399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40ADE" w:rsidRPr="0068399A" w:rsidRDefault="00D40ADE" w:rsidP="00AA717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</w:pPr>
                  <w:r w:rsidRPr="0068399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  <w:t> </w:t>
                  </w:r>
                </w:p>
              </w:tc>
              <w:tc>
                <w:tcPr>
                  <w:tcW w:w="15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40ADE" w:rsidRPr="0068399A" w:rsidRDefault="00D40ADE" w:rsidP="00AA717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</w:pPr>
                  <w:r w:rsidRPr="0068399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  <w:t> 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40ADE" w:rsidRPr="0068399A" w:rsidRDefault="00D40ADE" w:rsidP="00AA717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</w:pPr>
                  <w:r w:rsidRPr="0068399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  <w:t> </w:t>
                  </w:r>
                </w:p>
              </w:tc>
            </w:tr>
            <w:tr w:rsidR="00D40ADE" w:rsidRPr="0068399A" w:rsidTr="0068399A">
              <w:trPr>
                <w:trHeight w:val="701"/>
              </w:trPr>
              <w:tc>
                <w:tcPr>
                  <w:tcW w:w="3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40ADE" w:rsidRPr="0068399A" w:rsidRDefault="00D40ADE" w:rsidP="00AA717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</w:pPr>
                  <w:r w:rsidRPr="0068399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  <w:t>6 à 10 ans</w:t>
                  </w:r>
                </w:p>
                <w:p w:rsidR="00D40ADE" w:rsidRPr="0068399A" w:rsidRDefault="00D40ADE" w:rsidP="00AA717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</w:pPr>
                </w:p>
                <w:p w:rsidR="00D40ADE" w:rsidRPr="0068399A" w:rsidRDefault="00D40ADE" w:rsidP="00AA717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</w:pP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40ADE" w:rsidRPr="0068399A" w:rsidRDefault="00D40ADE" w:rsidP="00AA717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</w:pPr>
                  <w:r w:rsidRPr="0068399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40ADE" w:rsidRPr="0068399A" w:rsidRDefault="00D40ADE" w:rsidP="00AA717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</w:pPr>
                  <w:r w:rsidRPr="0068399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  <w:t> </w:t>
                  </w:r>
                </w:p>
              </w:tc>
              <w:tc>
                <w:tcPr>
                  <w:tcW w:w="15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40ADE" w:rsidRPr="0068399A" w:rsidRDefault="00D40ADE" w:rsidP="00AA717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</w:pPr>
                  <w:r w:rsidRPr="0068399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  <w:t> 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40ADE" w:rsidRPr="0068399A" w:rsidRDefault="00D40ADE" w:rsidP="00AA717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</w:pPr>
                  <w:r w:rsidRPr="0068399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  <w:t> </w:t>
                  </w:r>
                </w:p>
              </w:tc>
            </w:tr>
            <w:tr w:rsidR="00D40ADE" w:rsidRPr="0068399A" w:rsidTr="0068399A">
              <w:trPr>
                <w:trHeight w:val="698"/>
              </w:trPr>
              <w:tc>
                <w:tcPr>
                  <w:tcW w:w="3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40ADE" w:rsidRPr="0068399A" w:rsidRDefault="00D40ADE" w:rsidP="00AA717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</w:pPr>
                  <w:r w:rsidRPr="0068399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  <w:t>11 à 1</w:t>
                  </w:r>
                  <w:r w:rsidR="0068399A" w:rsidRPr="0068399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  <w:t>4</w:t>
                  </w:r>
                  <w:r w:rsidRPr="0068399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  <w:t xml:space="preserve"> ans</w:t>
                  </w:r>
                </w:p>
                <w:p w:rsidR="00D40ADE" w:rsidRPr="0068399A" w:rsidRDefault="00D40ADE" w:rsidP="00AA717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</w:pPr>
                </w:p>
                <w:p w:rsidR="00D40ADE" w:rsidRPr="0068399A" w:rsidRDefault="00D40ADE" w:rsidP="00AA717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</w:pP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40ADE" w:rsidRPr="0068399A" w:rsidRDefault="00D40ADE" w:rsidP="00AA717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</w:pPr>
                  <w:r w:rsidRPr="0068399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40ADE" w:rsidRPr="0068399A" w:rsidRDefault="00D40ADE" w:rsidP="00AA717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</w:pPr>
                  <w:r w:rsidRPr="0068399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  <w:t> </w:t>
                  </w:r>
                </w:p>
              </w:tc>
              <w:tc>
                <w:tcPr>
                  <w:tcW w:w="15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40ADE" w:rsidRPr="0068399A" w:rsidRDefault="00D40ADE" w:rsidP="00AA717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</w:pPr>
                  <w:r w:rsidRPr="0068399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  <w:t> 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40ADE" w:rsidRPr="0068399A" w:rsidRDefault="00D40ADE" w:rsidP="00AA717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</w:pPr>
                  <w:r w:rsidRPr="0068399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  <w:t> </w:t>
                  </w:r>
                </w:p>
              </w:tc>
            </w:tr>
            <w:tr w:rsidR="0068399A" w:rsidRPr="0068399A" w:rsidTr="0068399A">
              <w:trPr>
                <w:trHeight w:val="698"/>
              </w:trPr>
              <w:tc>
                <w:tcPr>
                  <w:tcW w:w="3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399A" w:rsidRPr="0068399A" w:rsidRDefault="0068399A" w:rsidP="00AA717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</w:pPr>
                  <w:r w:rsidRPr="0068399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  <w:t>15 à 18 ans</w:t>
                  </w:r>
                </w:p>
                <w:p w:rsidR="0068399A" w:rsidRPr="0068399A" w:rsidRDefault="0068399A" w:rsidP="00AA717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</w:pP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399A" w:rsidRPr="0068399A" w:rsidRDefault="0068399A" w:rsidP="00AA717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399A" w:rsidRPr="0068399A" w:rsidRDefault="0068399A" w:rsidP="00AA717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</w:pPr>
                </w:p>
              </w:tc>
              <w:tc>
                <w:tcPr>
                  <w:tcW w:w="15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399A" w:rsidRPr="0068399A" w:rsidRDefault="0068399A" w:rsidP="00AA717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</w:pP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8399A" w:rsidRPr="0068399A" w:rsidRDefault="0068399A" w:rsidP="00AA717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</w:pPr>
                </w:p>
              </w:tc>
            </w:tr>
            <w:tr w:rsidR="00D40ADE" w:rsidRPr="0068399A" w:rsidTr="0068399A">
              <w:trPr>
                <w:trHeight w:val="835"/>
              </w:trPr>
              <w:tc>
                <w:tcPr>
                  <w:tcW w:w="3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40ADE" w:rsidRPr="0068399A" w:rsidRDefault="00D40ADE" w:rsidP="00AA717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</w:pPr>
                  <w:r w:rsidRPr="0068399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  <w:t>19 à 25 ans</w:t>
                  </w:r>
                </w:p>
                <w:p w:rsidR="00D40ADE" w:rsidRPr="0068399A" w:rsidRDefault="00D40ADE" w:rsidP="00AA717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</w:pPr>
                </w:p>
                <w:p w:rsidR="00D40ADE" w:rsidRPr="0068399A" w:rsidRDefault="00D40ADE" w:rsidP="00AA717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</w:pP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40ADE" w:rsidRPr="0068399A" w:rsidRDefault="00D40ADE" w:rsidP="00AA717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</w:pPr>
                  <w:r w:rsidRPr="0068399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40ADE" w:rsidRPr="0068399A" w:rsidRDefault="00D40ADE" w:rsidP="00AA717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</w:pPr>
                  <w:r w:rsidRPr="0068399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  <w:t> </w:t>
                  </w:r>
                </w:p>
              </w:tc>
              <w:tc>
                <w:tcPr>
                  <w:tcW w:w="15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40ADE" w:rsidRPr="0068399A" w:rsidRDefault="00D40ADE" w:rsidP="00AA717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</w:pPr>
                  <w:r w:rsidRPr="0068399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  <w:t> 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40ADE" w:rsidRPr="0068399A" w:rsidRDefault="00D40ADE" w:rsidP="00AA717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</w:pPr>
                  <w:r w:rsidRPr="0068399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  <w:t> </w:t>
                  </w:r>
                </w:p>
              </w:tc>
            </w:tr>
            <w:tr w:rsidR="00D40ADE" w:rsidRPr="0068399A" w:rsidTr="0068399A">
              <w:trPr>
                <w:trHeight w:val="705"/>
              </w:trPr>
              <w:tc>
                <w:tcPr>
                  <w:tcW w:w="3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40ADE" w:rsidRPr="0068399A" w:rsidRDefault="00D40ADE" w:rsidP="00AA717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</w:pPr>
                  <w:r w:rsidRPr="0068399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  <w:t>26 à 60 ans</w:t>
                  </w:r>
                </w:p>
                <w:p w:rsidR="00D40ADE" w:rsidRPr="0068399A" w:rsidRDefault="00D40ADE" w:rsidP="00AA717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</w:pPr>
                </w:p>
                <w:p w:rsidR="00D40ADE" w:rsidRPr="0068399A" w:rsidRDefault="00D40ADE" w:rsidP="00AA717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</w:pP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40ADE" w:rsidRPr="0068399A" w:rsidRDefault="00D40ADE" w:rsidP="00AA717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</w:pPr>
                  <w:r w:rsidRPr="0068399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40ADE" w:rsidRPr="0068399A" w:rsidRDefault="00D40ADE" w:rsidP="00AA717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</w:pPr>
                  <w:r w:rsidRPr="0068399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  <w:t> </w:t>
                  </w:r>
                </w:p>
              </w:tc>
              <w:tc>
                <w:tcPr>
                  <w:tcW w:w="15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40ADE" w:rsidRPr="0068399A" w:rsidRDefault="00D40ADE" w:rsidP="00AA717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</w:pPr>
                  <w:r w:rsidRPr="0068399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  <w:t> 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40ADE" w:rsidRPr="0068399A" w:rsidRDefault="00D40ADE" w:rsidP="00AA717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</w:pPr>
                  <w:r w:rsidRPr="0068399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  <w:t> </w:t>
                  </w:r>
                </w:p>
              </w:tc>
            </w:tr>
            <w:tr w:rsidR="00D40ADE" w:rsidRPr="0068399A" w:rsidTr="0068399A">
              <w:trPr>
                <w:trHeight w:val="688"/>
              </w:trPr>
              <w:tc>
                <w:tcPr>
                  <w:tcW w:w="3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40ADE" w:rsidRPr="0068399A" w:rsidRDefault="00D40ADE" w:rsidP="00AA717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</w:pPr>
                  <w:proofErr w:type="gramStart"/>
                  <w:r w:rsidRPr="0068399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  <w:t>plus</w:t>
                  </w:r>
                  <w:proofErr w:type="gramEnd"/>
                  <w:r w:rsidRPr="0068399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  <w:t xml:space="preserve"> de 60 ans</w:t>
                  </w:r>
                </w:p>
                <w:p w:rsidR="00D40ADE" w:rsidRPr="0068399A" w:rsidRDefault="00D40ADE" w:rsidP="00AA717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</w:pPr>
                </w:p>
                <w:p w:rsidR="00D40ADE" w:rsidRPr="0068399A" w:rsidRDefault="00D40ADE" w:rsidP="00AA717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</w:pP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40ADE" w:rsidRPr="0068399A" w:rsidRDefault="00D40ADE" w:rsidP="00AA717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</w:pPr>
                  <w:r w:rsidRPr="0068399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40ADE" w:rsidRPr="0068399A" w:rsidRDefault="00D40ADE" w:rsidP="00AA717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</w:pPr>
                  <w:r w:rsidRPr="0068399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  <w:t> </w:t>
                  </w:r>
                </w:p>
              </w:tc>
              <w:tc>
                <w:tcPr>
                  <w:tcW w:w="15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40ADE" w:rsidRPr="0068399A" w:rsidRDefault="00D40ADE" w:rsidP="00AA717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</w:pPr>
                  <w:r w:rsidRPr="0068399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  <w:t> 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40ADE" w:rsidRPr="0068399A" w:rsidRDefault="00D40ADE" w:rsidP="00AA717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</w:pPr>
                  <w:r w:rsidRPr="0068399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  <w:t> </w:t>
                  </w:r>
                </w:p>
              </w:tc>
            </w:tr>
            <w:tr w:rsidR="00D40ADE" w:rsidRPr="0068399A" w:rsidTr="0068399A">
              <w:trPr>
                <w:trHeight w:val="711"/>
              </w:trPr>
              <w:tc>
                <w:tcPr>
                  <w:tcW w:w="3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40ADE" w:rsidRPr="0068399A" w:rsidRDefault="00D40ADE" w:rsidP="00AA717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</w:pPr>
                  <w:r w:rsidRPr="0068399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  <w:t>TOTAL</w:t>
                  </w:r>
                </w:p>
                <w:p w:rsidR="00D40ADE" w:rsidRPr="0068399A" w:rsidRDefault="00D40ADE" w:rsidP="00AA717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</w:pPr>
                  <w:r w:rsidRPr="0068399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40ADE" w:rsidRPr="0068399A" w:rsidRDefault="00D40ADE" w:rsidP="00AA717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</w:pPr>
                  <w:r w:rsidRPr="0068399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40ADE" w:rsidRPr="0068399A" w:rsidRDefault="00D40ADE" w:rsidP="00AA717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</w:pPr>
                  <w:r w:rsidRPr="0068399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  <w:t> </w:t>
                  </w:r>
                </w:p>
              </w:tc>
              <w:tc>
                <w:tcPr>
                  <w:tcW w:w="15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40ADE" w:rsidRPr="0068399A" w:rsidRDefault="00D40ADE" w:rsidP="00AA717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</w:pPr>
                  <w:r w:rsidRPr="0068399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  <w:t> 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40ADE" w:rsidRPr="0068399A" w:rsidRDefault="00D40ADE" w:rsidP="00AA717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</w:pPr>
                  <w:r w:rsidRPr="0068399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  <w:t> </w:t>
                  </w:r>
                </w:p>
              </w:tc>
            </w:tr>
            <w:tr w:rsidR="00D40ADE" w:rsidRPr="0068399A" w:rsidTr="00466AAA">
              <w:trPr>
                <w:trHeight w:val="835"/>
              </w:trPr>
              <w:tc>
                <w:tcPr>
                  <w:tcW w:w="3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CC2E5" w:themeFill="accent5" w:themeFillTint="99"/>
                  <w:noWrap/>
                  <w:vAlign w:val="bottom"/>
                </w:tcPr>
                <w:p w:rsidR="00D40ADE" w:rsidRPr="0068399A" w:rsidRDefault="00D40ADE" w:rsidP="00AA717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fr-FR"/>
                    </w:rPr>
                  </w:pPr>
                  <w:r w:rsidRPr="0068399A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fr-FR"/>
                    </w:rPr>
                    <w:t xml:space="preserve">TOTAL GENERAL : </w:t>
                  </w:r>
                </w:p>
                <w:p w:rsidR="00D40ADE" w:rsidRPr="0068399A" w:rsidRDefault="00D40ADE" w:rsidP="00AA717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FF0000"/>
                      <w:sz w:val="24"/>
                      <w:szCs w:val="28"/>
                      <w:lang w:eastAsia="fr-FR"/>
                    </w:rPr>
                  </w:pP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40ADE" w:rsidRPr="0068399A" w:rsidRDefault="00D40ADE" w:rsidP="00AA717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  <w:sz w:val="24"/>
                      <w:lang w:eastAsia="fr-FR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40ADE" w:rsidRPr="0068399A" w:rsidRDefault="00D40ADE" w:rsidP="00AA717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</w:pPr>
                </w:p>
              </w:tc>
              <w:tc>
                <w:tcPr>
                  <w:tcW w:w="1593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40ADE" w:rsidRPr="0068399A" w:rsidRDefault="00D40ADE" w:rsidP="00AA717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</w:pPr>
                </w:p>
              </w:tc>
              <w:tc>
                <w:tcPr>
                  <w:tcW w:w="1809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40ADE" w:rsidRPr="0068399A" w:rsidRDefault="00D40ADE" w:rsidP="00AA717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lang w:eastAsia="fr-FR"/>
                    </w:rPr>
                  </w:pPr>
                </w:p>
              </w:tc>
            </w:tr>
          </w:tbl>
          <w:p w:rsidR="00AA7178" w:rsidRPr="0068399A" w:rsidRDefault="00AA7178" w:rsidP="005E1923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eastAsia="Lucida Sans Unicode" w:hAnsi="Bodoni MT" w:cs="Times New Roman"/>
                <w:kern w:val="1"/>
                <w:sz w:val="24"/>
                <w:szCs w:val="24"/>
              </w:rPr>
            </w:pPr>
          </w:p>
          <w:p w:rsidR="00AA7178" w:rsidRPr="0068399A" w:rsidRDefault="00AA7178" w:rsidP="005E1923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eastAsia="Lucida Sans Unicode" w:hAnsi="Bodoni MT" w:cs="Times New Roman"/>
                <w:kern w:val="1"/>
                <w:sz w:val="24"/>
                <w:szCs w:val="24"/>
              </w:rPr>
            </w:pPr>
          </w:p>
          <w:p w:rsidR="00AA7178" w:rsidRPr="0068399A" w:rsidRDefault="00AA7178" w:rsidP="005E1923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eastAsia="Lucida Sans Unicode" w:hAnsi="Bodoni MT" w:cs="Times New Roman"/>
                <w:kern w:val="1"/>
                <w:sz w:val="24"/>
                <w:szCs w:val="24"/>
              </w:rPr>
            </w:pPr>
          </w:p>
          <w:p w:rsidR="00AA7178" w:rsidRPr="0068399A" w:rsidRDefault="00AA7178" w:rsidP="005E1923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eastAsia="Lucida Sans Unicode" w:hAnsi="Bodoni MT" w:cs="Times New Roman"/>
                <w:kern w:val="1"/>
                <w:sz w:val="24"/>
                <w:szCs w:val="24"/>
              </w:rPr>
            </w:pPr>
          </w:p>
          <w:p w:rsidR="00CF5075" w:rsidRPr="0068399A" w:rsidRDefault="00CF5075" w:rsidP="005E1923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eastAsia="Lucida Sans Unicode" w:hAnsi="Bodoni MT" w:cs="Times New Roman"/>
                <w:kern w:val="1"/>
                <w:sz w:val="24"/>
                <w:szCs w:val="24"/>
              </w:rPr>
            </w:pPr>
          </w:p>
          <w:p w:rsidR="005E1923" w:rsidRPr="0068399A" w:rsidRDefault="005E1923" w:rsidP="005E1923">
            <w:pPr>
              <w:widowControl w:val="0"/>
              <w:suppressAutoHyphens/>
              <w:autoSpaceDE w:val="0"/>
              <w:spacing w:after="0" w:line="240" w:lineRule="auto"/>
              <w:rPr>
                <w:rFonts w:ascii="Bodoni MT" w:eastAsia="Lucida Sans Unicode" w:hAnsi="Bodoni MT" w:cs="Times New Roman"/>
                <w:kern w:val="1"/>
                <w:sz w:val="24"/>
                <w:szCs w:val="24"/>
              </w:rPr>
            </w:pPr>
          </w:p>
          <w:p w:rsidR="008A4013" w:rsidRPr="0068399A" w:rsidRDefault="008A4013" w:rsidP="001E486E">
            <w:pPr>
              <w:rPr>
                <w:rFonts w:ascii="Calibri" w:eastAsia="Times New Roman" w:hAnsi="Calibri"/>
                <w:b/>
                <w:bCs/>
                <w:i/>
                <w:color w:val="000000"/>
                <w:sz w:val="24"/>
                <w:szCs w:val="36"/>
                <w:lang w:eastAsia="fr-FR"/>
              </w:rPr>
            </w:pPr>
          </w:p>
        </w:tc>
      </w:tr>
    </w:tbl>
    <w:p w:rsidR="008A4013" w:rsidRDefault="008A4013" w:rsidP="008A4013">
      <w:pPr>
        <w:autoSpaceDE w:val="0"/>
      </w:pPr>
    </w:p>
    <w:sectPr w:rsidR="008A4013" w:rsidSect="00830D06">
      <w:footerReference w:type="default" r:id="rId21"/>
      <w:pgSz w:w="11906" w:h="16838" w:code="9"/>
      <w:pgMar w:top="720" w:right="424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10A" w:rsidRDefault="00A3110A" w:rsidP="007673BB">
      <w:pPr>
        <w:spacing w:after="0" w:line="240" w:lineRule="auto"/>
      </w:pPr>
      <w:r>
        <w:separator/>
      </w:r>
    </w:p>
  </w:endnote>
  <w:endnote w:type="continuationSeparator" w:id="0">
    <w:p w:rsidR="00A3110A" w:rsidRDefault="00A3110A" w:rsidP="00767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81448979"/>
      <w:docPartObj>
        <w:docPartGallery w:val="Page Numbers (Bottom of Page)"/>
        <w:docPartUnique/>
      </w:docPartObj>
    </w:sdtPr>
    <w:sdtEndPr/>
    <w:sdtContent>
      <w:p w:rsidR="00A3110A" w:rsidRDefault="00A3110A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  <w:p w:rsidR="00A3110A" w:rsidRDefault="00A3110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10A" w:rsidRDefault="00A3110A" w:rsidP="007673BB">
      <w:pPr>
        <w:spacing w:after="0" w:line="240" w:lineRule="auto"/>
      </w:pPr>
      <w:r>
        <w:separator/>
      </w:r>
    </w:p>
  </w:footnote>
  <w:footnote w:type="continuationSeparator" w:id="0">
    <w:p w:rsidR="00A3110A" w:rsidRDefault="00A3110A" w:rsidP="00767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24D646E"/>
    <w:multiLevelType w:val="hybridMultilevel"/>
    <w:tmpl w:val="2650141C"/>
    <w:lvl w:ilvl="0" w:tplc="5D2E07BC">
      <w:start w:val="1"/>
      <w:numFmt w:val="bullet"/>
      <w:lvlText w:val=""/>
      <w:lvlJc w:val="left"/>
      <w:pPr>
        <w:ind w:left="1156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7" w15:restartNumberingAfterBreak="0">
    <w:nsid w:val="05926404"/>
    <w:multiLevelType w:val="hybridMultilevel"/>
    <w:tmpl w:val="5DA64102"/>
    <w:lvl w:ilvl="0" w:tplc="A63238D4">
      <w:start w:val="1"/>
      <w:numFmt w:val="bullet"/>
      <w:lvlText w:val=""/>
      <w:lvlJc w:val="left"/>
      <w:pPr>
        <w:ind w:left="436" w:hanging="360"/>
      </w:pPr>
      <w:rPr>
        <w:rFonts w:ascii="Symbol" w:hAnsi="Symbol" w:hint="default"/>
        <w:color w:val="ACB9CA" w:themeColor="text2" w:themeTint="66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0C524BC2"/>
    <w:multiLevelType w:val="hybridMultilevel"/>
    <w:tmpl w:val="23C6E9D8"/>
    <w:lvl w:ilvl="0" w:tplc="E4EA63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BA12B4"/>
    <w:multiLevelType w:val="hybridMultilevel"/>
    <w:tmpl w:val="57CEE556"/>
    <w:lvl w:ilvl="0" w:tplc="90F6A91C">
      <w:numFmt w:val="bullet"/>
      <w:lvlText w:val="-"/>
      <w:lvlJc w:val="left"/>
      <w:pPr>
        <w:ind w:left="436" w:hanging="360"/>
      </w:pPr>
      <w:rPr>
        <w:rFonts w:ascii="Arial" w:eastAsia="Lucida Sans Unicode" w:hAnsi="Arial" w:cs="Arial" w:hint="default"/>
      </w:rPr>
    </w:lvl>
    <w:lvl w:ilvl="1" w:tplc="5560C088">
      <w:numFmt w:val="bullet"/>
      <w:lvlText w:val="-"/>
      <w:lvlJc w:val="left"/>
      <w:pPr>
        <w:ind w:left="1156" w:hanging="360"/>
      </w:pPr>
      <w:rPr>
        <w:rFonts w:ascii="Bodoni MT" w:eastAsiaTheme="minorHAnsi" w:hAnsi="Bodoni MT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12974F5C"/>
    <w:multiLevelType w:val="hybridMultilevel"/>
    <w:tmpl w:val="73B8DF1E"/>
    <w:lvl w:ilvl="0" w:tplc="5560C088">
      <w:numFmt w:val="bullet"/>
      <w:lvlText w:val="-"/>
      <w:lvlJc w:val="left"/>
      <w:pPr>
        <w:ind w:left="720" w:hanging="360"/>
      </w:pPr>
      <w:rPr>
        <w:rFonts w:ascii="Bodoni MT" w:eastAsiaTheme="minorHAnsi" w:hAnsi="Bodoni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4866B8"/>
    <w:multiLevelType w:val="hybridMultilevel"/>
    <w:tmpl w:val="B6BE44C4"/>
    <w:lvl w:ilvl="0" w:tplc="76981128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color w:val="8EAADB" w:themeColor="accent1" w:themeTint="99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715C59"/>
    <w:multiLevelType w:val="hybridMultilevel"/>
    <w:tmpl w:val="5C6C05FC"/>
    <w:lvl w:ilvl="0" w:tplc="49B066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A2203A"/>
    <w:multiLevelType w:val="multilevel"/>
    <w:tmpl w:val="FAE270D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4" w15:restartNumberingAfterBreak="0">
    <w:nsid w:val="2FC42D27"/>
    <w:multiLevelType w:val="hybridMultilevel"/>
    <w:tmpl w:val="018EF0E4"/>
    <w:lvl w:ilvl="0" w:tplc="90F6A91C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9803EE"/>
    <w:multiLevelType w:val="hybridMultilevel"/>
    <w:tmpl w:val="06902D9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705405"/>
    <w:multiLevelType w:val="hybridMultilevel"/>
    <w:tmpl w:val="DFAEBB5E"/>
    <w:lvl w:ilvl="0" w:tplc="040C000D">
      <w:start w:val="1"/>
      <w:numFmt w:val="bullet"/>
      <w:lvlText w:val=""/>
      <w:lvlJc w:val="left"/>
      <w:pPr>
        <w:ind w:left="2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7" w15:restartNumberingAfterBreak="0">
    <w:nsid w:val="3C6A7624"/>
    <w:multiLevelType w:val="hybridMultilevel"/>
    <w:tmpl w:val="D682E04E"/>
    <w:lvl w:ilvl="0" w:tplc="BF40759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E184EFF"/>
    <w:multiLevelType w:val="hybridMultilevel"/>
    <w:tmpl w:val="15E0821C"/>
    <w:lvl w:ilvl="0" w:tplc="4D8C624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FF5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D3A69"/>
    <w:multiLevelType w:val="hybridMultilevel"/>
    <w:tmpl w:val="3A66CF06"/>
    <w:lvl w:ilvl="0" w:tplc="B59E1B46">
      <w:start w:val="1"/>
      <w:numFmt w:val="bullet"/>
      <w:lvlText w:val=""/>
      <w:lvlJc w:val="left"/>
      <w:pPr>
        <w:ind w:left="8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0" w15:restartNumberingAfterBreak="0">
    <w:nsid w:val="3ED24E96"/>
    <w:multiLevelType w:val="hybridMultilevel"/>
    <w:tmpl w:val="9C527E00"/>
    <w:lvl w:ilvl="0" w:tplc="5D2E07B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F60481"/>
    <w:multiLevelType w:val="hybridMultilevel"/>
    <w:tmpl w:val="5D3C274C"/>
    <w:lvl w:ilvl="0" w:tplc="C748A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283602"/>
    <w:multiLevelType w:val="hybridMultilevel"/>
    <w:tmpl w:val="0A861DC6"/>
    <w:lvl w:ilvl="0" w:tplc="040C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3" w15:restartNumberingAfterBreak="0">
    <w:nsid w:val="50DB30A4"/>
    <w:multiLevelType w:val="hybridMultilevel"/>
    <w:tmpl w:val="99864B8A"/>
    <w:lvl w:ilvl="0" w:tplc="040C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4" w15:restartNumberingAfterBreak="0">
    <w:nsid w:val="5295667F"/>
    <w:multiLevelType w:val="hybridMultilevel"/>
    <w:tmpl w:val="B6C8B1D0"/>
    <w:lvl w:ilvl="0" w:tplc="B59E1B46">
      <w:start w:val="1"/>
      <w:numFmt w:val="bullet"/>
      <w:lvlText w:val=""/>
      <w:lvlJc w:val="left"/>
      <w:pPr>
        <w:ind w:left="7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5" w15:restartNumberingAfterBreak="0">
    <w:nsid w:val="551427FD"/>
    <w:multiLevelType w:val="hybridMultilevel"/>
    <w:tmpl w:val="9ACC14CE"/>
    <w:lvl w:ilvl="0" w:tplc="886C03F2">
      <w:start w:val="7"/>
      <w:numFmt w:val="bullet"/>
      <w:lvlText w:val="-"/>
      <w:lvlJc w:val="left"/>
      <w:pPr>
        <w:ind w:left="2160" w:hanging="360"/>
      </w:pPr>
      <w:rPr>
        <w:rFonts w:ascii="Bodoni MT" w:eastAsiaTheme="minorHAnsi" w:hAnsi="Bodoni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9803978"/>
    <w:multiLevelType w:val="hybridMultilevel"/>
    <w:tmpl w:val="ED42A3DC"/>
    <w:lvl w:ilvl="0" w:tplc="793A0A2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894ED3"/>
    <w:multiLevelType w:val="hybridMultilevel"/>
    <w:tmpl w:val="6D085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A70AFB"/>
    <w:multiLevelType w:val="hybridMultilevel"/>
    <w:tmpl w:val="FE98CF52"/>
    <w:lvl w:ilvl="0" w:tplc="5560C088">
      <w:numFmt w:val="bullet"/>
      <w:lvlText w:val="-"/>
      <w:lvlJc w:val="left"/>
      <w:pPr>
        <w:ind w:left="720" w:hanging="360"/>
      </w:pPr>
      <w:rPr>
        <w:rFonts w:ascii="Bodoni MT" w:eastAsiaTheme="minorHAnsi" w:hAnsi="Bodoni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E14795"/>
    <w:multiLevelType w:val="hybridMultilevel"/>
    <w:tmpl w:val="355A19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430FBB"/>
    <w:multiLevelType w:val="hybridMultilevel"/>
    <w:tmpl w:val="B160238C"/>
    <w:lvl w:ilvl="0" w:tplc="886C03F2">
      <w:start w:val="7"/>
      <w:numFmt w:val="bullet"/>
      <w:lvlText w:val="-"/>
      <w:lvlJc w:val="left"/>
      <w:pPr>
        <w:ind w:left="720" w:hanging="360"/>
      </w:pPr>
      <w:rPr>
        <w:rFonts w:ascii="Bodoni MT" w:eastAsiaTheme="minorHAnsi" w:hAnsi="Bodoni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2972AC"/>
    <w:multiLevelType w:val="hybridMultilevel"/>
    <w:tmpl w:val="B6AEE472"/>
    <w:lvl w:ilvl="0" w:tplc="AA7A9F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241CDB"/>
    <w:multiLevelType w:val="hybridMultilevel"/>
    <w:tmpl w:val="55762704"/>
    <w:lvl w:ilvl="0" w:tplc="5560C088">
      <w:numFmt w:val="bullet"/>
      <w:lvlText w:val="-"/>
      <w:lvlJc w:val="left"/>
      <w:pPr>
        <w:ind w:left="720" w:hanging="360"/>
      </w:pPr>
      <w:rPr>
        <w:rFonts w:ascii="Bodoni MT" w:eastAsiaTheme="minorHAnsi" w:hAnsi="Bodoni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5848A8"/>
    <w:multiLevelType w:val="hybridMultilevel"/>
    <w:tmpl w:val="C8E481FA"/>
    <w:lvl w:ilvl="0" w:tplc="AC3878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18"/>
  </w:num>
  <w:num w:numId="4">
    <w:abstractNumId w:val="20"/>
  </w:num>
  <w:num w:numId="5">
    <w:abstractNumId w:val="14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11"/>
  </w:num>
  <w:num w:numId="12">
    <w:abstractNumId w:val="13"/>
  </w:num>
  <w:num w:numId="13">
    <w:abstractNumId w:val="29"/>
  </w:num>
  <w:num w:numId="14">
    <w:abstractNumId w:val="30"/>
  </w:num>
  <w:num w:numId="15">
    <w:abstractNumId w:val="25"/>
  </w:num>
  <w:num w:numId="16">
    <w:abstractNumId w:val="26"/>
  </w:num>
  <w:num w:numId="17">
    <w:abstractNumId w:val="31"/>
  </w:num>
  <w:num w:numId="18">
    <w:abstractNumId w:val="8"/>
  </w:num>
  <w:num w:numId="19">
    <w:abstractNumId w:val="7"/>
  </w:num>
  <w:num w:numId="20">
    <w:abstractNumId w:val="6"/>
  </w:num>
  <w:num w:numId="21">
    <w:abstractNumId w:val="24"/>
  </w:num>
  <w:num w:numId="22">
    <w:abstractNumId w:val="19"/>
  </w:num>
  <w:num w:numId="23">
    <w:abstractNumId w:val="12"/>
  </w:num>
  <w:num w:numId="24">
    <w:abstractNumId w:val="9"/>
  </w:num>
  <w:num w:numId="25">
    <w:abstractNumId w:val="16"/>
  </w:num>
  <w:num w:numId="26">
    <w:abstractNumId w:val="22"/>
  </w:num>
  <w:num w:numId="27">
    <w:abstractNumId w:val="21"/>
  </w:num>
  <w:num w:numId="28">
    <w:abstractNumId w:val="23"/>
  </w:num>
  <w:num w:numId="29">
    <w:abstractNumId w:val="27"/>
  </w:num>
  <w:num w:numId="30">
    <w:abstractNumId w:val="33"/>
  </w:num>
  <w:num w:numId="31">
    <w:abstractNumId w:val="15"/>
  </w:num>
  <w:num w:numId="32">
    <w:abstractNumId w:val="28"/>
  </w:num>
  <w:num w:numId="33">
    <w:abstractNumId w:val="10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D06"/>
    <w:rsid w:val="00030C8D"/>
    <w:rsid w:val="00035ACC"/>
    <w:rsid w:val="000522F9"/>
    <w:rsid w:val="00060BC1"/>
    <w:rsid w:val="00061BCB"/>
    <w:rsid w:val="000B1EF3"/>
    <w:rsid w:val="000C3B22"/>
    <w:rsid w:val="000E4E45"/>
    <w:rsid w:val="000E5482"/>
    <w:rsid w:val="00151DB9"/>
    <w:rsid w:val="00162171"/>
    <w:rsid w:val="001631F0"/>
    <w:rsid w:val="001702D9"/>
    <w:rsid w:val="001D558A"/>
    <w:rsid w:val="001D6D3F"/>
    <w:rsid w:val="001E486E"/>
    <w:rsid w:val="002037E9"/>
    <w:rsid w:val="002077B8"/>
    <w:rsid w:val="00246526"/>
    <w:rsid w:val="00256A9C"/>
    <w:rsid w:val="002678A0"/>
    <w:rsid w:val="00272C85"/>
    <w:rsid w:val="00274038"/>
    <w:rsid w:val="002845FF"/>
    <w:rsid w:val="002B3C2D"/>
    <w:rsid w:val="002F0FA1"/>
    <w:rsid w:val="002F5201"/>
    <w:rsid w:val="00315888"/>
    <w:rsid w:val="00322925"/>
    <w:rsid w:val="003360D8"/>
    <w:rsid w:val="003569B1"/>
    <w:rsid w:val="00373CF2"/>
    <w:rsid w:val="003808F8"/>
    <w:rsid w:val="003B5C43"/>
    <w:rsid w:val="003F09B0"/>
    <w:rsid w:val="00401C45"/>
    <w:rsid w:val="0040461E"/>
    <w:rsid w:val="0043657B"/>
    <w:rsid w:val="00460A71"/>
    <w:rsid w:val="004611B3"/>
    <w:rsid w:val="00466AAA"/>
    <w:rsid w:val="00470FE4"/>
    <w:rsid w:val="004E2AE3"/>
    <w:rsid w:val="004F0138"/>
    <w:rsid w:val="0050005C"/>
    <w:rsid w:val="005113CE"/>
    <w:rsid w:val="00513A96"/>
    <w:rsid w:val="00532CF4"/>
    <w:rsid w:val="00544DD3"/>
    <w:rsid w:val="005461F8"/>
    <w:rsid w:val="005503C4"/>
    <w:rsid w:val="0055369E"/>
    <w:rsid w:val="00566BE9"/>
    <w:rsid w:val="0058030B"/>
    <w:rsid w:val="005B51B5"/>
    <w:rsid w:val="005B751B"/>
    <w:rsid w:val="005C43D7"/>
    <w:rsid w:val="005D761F"/>
    <w:rsid w:val="005E1923"/>
    <w:rsid w:val="005E4F0B"/>
    <w:rsid w:val="006139AB"/>
    <w:rsid w:val="00654712"/>
    <w:rsid w:val="00662B0C"/>
    <w:rsid w:val="0068009D"/>
    <w:rsid w:val="0068399A"/>
    <w:rsid w:val="00685F43"/>
    <w:rsid w:val="006A0272"/>
    <w:rsid w:val="006A5CC8"/>
    <w:rsid w:val="006B488C"/>
    <w:rsid w:val="006D0F42"/>
    <w:rsid w:val="006D305B"/>
    <w:rsid w:val="006D77B3"/>
    <w:rsid w:val="006F4329"/>
    <w:rsid w:val="007012EF"/>
    <w:rsid w:val="0071395F"/>
    <w:rsid w:val="0073158E"/>
    <w:rsid w:val="00746E36"/>
    <w:rsid w:val="00757D31"/>
    <w:rsid w:val="007673BB"/>
    <w:rsid w:val="00785781"/>
    <w:rsid w:val="00786D66"/>
    <w:rsid w:val="007B0E3A"/>
    <w:rsid w:val="007E71CE"/>
    <w:rsid w:val="00805E53"/>
    <w:rsid w:val="00827F8B"/>
    <w:rsid w:val="00830D06"/>
    <w:rsid w:val="00847E43"/>
    <w:rsid w:val="00866A13"/>
    <w:rsid w:val="008709EA"/>
    <w:rsid w:val="008718D5"/>
    <w:rsid w:val="008752A9"/>
    <w:rsid w:val="0088594D"/>
    <w:rsid w:val="008A2F2F"/>
    <w:rsid w:val="008A4013"/>
    <w:rsid w:val="008A4FA8"/>
    <w:rsid w:val="008B4FBA"/>
    <w:rsid w:val="008E4CA9"/>
    <w:rsid w:val="008F6143"/>
    <w:rsid w:val="00902218"/>
    <w:rsid w:val="00941416"/>
    <w:rsid w:val="009464F2"/>
    <w:rsid w:val="00952D2B"/>
    <w:rsid w:val="00996105"/>
    <w:rsid w:val="009B1342"/>
    <w:rsid w:val="009B39B9"/>
    <w:rsid w:val="009D139A"/>
    <w:rsid w:val="009D6460"/>
    <w:rsid w:val="009D6F1E"/>
    <w:rsid w:val="00A06E2C"/>
    <w:rsid w:val="00A1470C"/>
    <w:rsid w:val="00A3110A"/>
    <w:rsid w:val="00A36C3B"/>
    <w:rsid w:val="00A57679"/>
    <w:rsid w:val="00A74BDD"/>
    <w:rsid w:val="00A80A33"/>
    <w:rsid w:val="00A963E6"/>
    <w:rsid w:val="00AA4C10"/>
    <w:rsid w:val="00AA5D10"/>
    <w:rsid w:val="00AA7178"/>
    <w:rsid w:val="00AC7E78"/>
    <w:rsid w:val="00AD3AE9"/>
    <w:rsid w:val="00AF5CCE"/>
    <w:rsid w:val="00AF79AC"/>
    <w:rsid w:val="00B00429"/>
    <w:rsid w:val="00B73EF8"/>
    <w:rsid w:val="00B843FB"/>
    <w:rsid w:val="00BB353D"/>
    <w:rsid w:val="00BC0246"/>
    <w:rsid w:val="00BC1368"/>
    <w:rsid w:val="00BD50A9"/>
    <w:rsid w:val="00BE16D8"/>
    <w:rsid w:val="00C1672E"/>
    <w:rsid w:val="00CC583C"/>
    <w:rsid w:val="00CF3CEF"/>
    <w:rsid w:val="00CF4256"/>
    <w:rsid w:val="00CF5075"/>
    <w:rsid w:val="00CF53D6"/>
    <w:rsid w:val="00CF7ADD"/>
    <w:rsid w:val="00D003DC"/>
    <w:rsid w:val="00D00A74"/>
    <w:rsid w:val="00D11E2B"/>
    <w:rsid w:val="00D12302"/>
    <w:rsid w:val="00D20BBE"/>
    <w:rsid w:val="00D22522"/>
    <w:rsid w:val="00D31430"/>
    <w:rsid w:val="00D37D13"/>
    <w:rsid w:val="00D40ADE"/>
    <w:rsid w:val="00D57501"/>
    <w:rsid w:val="00D606EA"/>
    <w:rsid w:val="00D75E27"/>
    <w:rsid w:val="00D938DA"/>
    <w:rsid w:val="00DB04C7"/>
    <w:rsid w:val="00DB74D4"/>
    <w:rsid w:val="00DE343A"/>
    <w:rsid w:val="00E041EC"/>
    <w:rsid w:val="00E04577"/>
    <w:rsid w:val="00E06FC3"/>
    <w:rsid w:val="00E16F7D"/>
    <w:rsid w:val="00E3383D"/>
    <w:rsid w:val="00E6066D"/>
    <w:rsid w:val="00E678EC"/>
    <w:rsid w:val="00E7617E"/>
    <w:rsid w:val="00E82135"/>
    <w:rsid w:val="00E9077A"/>
    <w:rsid w:val="00EA6A3D"/>
    <w:rsid w:val="00EC35B3"/>
    <w:rsid w:val="00EC4B1D"/>
    <w:rsid w:val="00EF369A"/>
    <w:rsid w:val="00EF5C96"/>
    <w:rsid w:val="00EF7B53"/>
    <w:rsid w:val="00F10097"/>
    <w:rsid w:val="00F31B99"/>
    <w:rsid w:val="00F402C6"/>
    <w:rsid w:val="00F414F2"/>
    <w:rsid w:val="00F439A1"/>
    <w:rsid w:val="00F70A34"/>
    <w:rsid w:val="00F7105E"/>
    <w:rsid w:val="00F72FF4"/>
    <w:rsid w:val="00F8370D"/>
    <w:rsid w:val="00F87895"/>
    <w:rsid w:val="00FD2333"/>
    <w:rsid w:val="00FE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266B0"/>
  <w15:docId w15:val="{D89C6F9A-2409-4176-B677-66C72F5D2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0D06"/>
  </w:style>
  <w:style w:type="paragraph" w:styleId="Titre1">
    <w:name w:val="heading 1"/>
    <w:basedOn w:val="Normal"/>
    <w:link w:val="Titre1Car"/>
    <w:uiPriority w:val="9"/>
    <w:qFormat/>
    <w:rsid w:val="00CF53D6"/>
    <w:pPr>
      <w:widowControl w:val="0"/>
      <w:autoSpaceDE w:val="0"/>
      <w:autoSpaceDN w:val="0"/>
      <w:spacing w:before="3" w:after="0" w:line="240" w:lineRule="auto"/>
      <w:ind w:left="1218" w:right="1241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30D06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30D0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830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0D06"/>
  </w:style>
  <w:style w:type="paragraph" w:styleId="Pieddepage">
    <w:name w:val="footer"/>
    <w:basedOn w:val="Normal"/>
    <w:link w:val="PieddepageCar"/>
    <w:uiPriority w:val="99"/>
    <w:unhideWhenUsed/>
    <w:rsid w:val="00830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0D06"/>
  </w:style>
  <w:style w:type="paragraph" w:styleId="Paragraphedeliste">
    <w:name w:val="List Paragraph"/>
    <w:basedOn w:val="Normal"/>
    <w:uiPriority w:val="34"/>
    <w:qFormat/>
    <w:rsid w:val="00830D06"/>
    <w:pPr>
      <w:ind w:left="720"/>
      <w:contextualSpacing/>
    </w:pPr>
  </w:style>
  <w:style w:type="table" w:styleId="Grilledutableau">
    <w:name w:val="Table Grid"/>
    <w:basedOn w:val="TableauNormal"/>
    <w:uiPriority w:val="39"/>
    <w:rsid w:val="00830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detableau">
    <w:name w:val="Contenu de tableau"/>
    <w:basedOn w:val="Normal"/>
    <w:rsid w:val="00830D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30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0D06"/>
    <w:rPr>
      <w:rFonts w:ascii="Tahoma" w:hAnsi="Tahoma" w:cs="Tahoma"/>
      <w:sz w:val="16"/>
      <w:szCs w:val="16"/>
    </w:rPr>
  </w:style>
  <w:style w:type="paragraph" w:customStyle="1" w:styleId="Titredetableau">
    <w:name w:val="Titre de tableau"/>
    <w:basedOn w:val="Contenudetableau"/>
    <w:rsid w:val="009B39B9"/>
    <w:pPr>
      <w:jc w:val="center"/>
    </w:pPr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CF53D6"/>
    <w:rPr>
      <w:rFonts w:ascii="Times New Roman" w:eastAsia="Times New Roman" w:hAnsi="Times New Roman" w:cs="Times New Roman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CF53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CF53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uiPriority w:val="1"/>
    <w:rsid w:val="00CF53D6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CF53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Mentionnonrsolue">
    <w:name w:val="Unresolved Mention"/>
    <w:basedOn w:val="Policepardfaut"/>
    <w:uiPriority w:val="99"/>
    <w:semiHidden/>
    <w:unhideWhenUsed/>
    <w:rsid w:val="00373C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6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ink/ink2.xm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customXml" Target="ink/ink4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1.xml"/><Relationship Id="rId5" Type="http://schemas.openxmlformats.org/officeDocument/2006/relationships/webSettings" Target="webSettings.xml"/><Relationship Id="rId15" Type="http://schemas.openxmlformats.org/officeDocument/2006/relationships/customXml" Target="ink/ink3.xml"/><Relationship Id="rId23" Type="http://schemas.openxmlformats.org/officeDocument/2006/relationships/theme" Target="theme/theme1.xml"/><Relationship Id="rId10" Type="http://schemas.openxmlformats.org/officeDocument/2006/relationships/hyperlink" Target="mailto:associations@charenton.fr" TargetMode="External"/><Relationship Id="rId19" Type="http://schemas.openxmlformats.org/officeDocument/2006/relationships/hyperlink" Target="http://www.charentonlepont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sociations@charenton.fr" TargetMode="Externa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29T08:29:18.504"/>
    </inkml:context>
    <inkml:brush xml:id="br0">
      <inkml:brushProperty name="width" value="0.05" units="cm"/>
      <inkml:brushProperty name="height" value="0.05" units="cm"/>
      <inkml:brushProperty name="color" value="#FFC114"/>
      <inkml:brushProperty name="ignorePressure" value="1"/>
    </inkml:brush>
  </inkml:definitions>
  <inkml:trace contextRef="#ctx0" brushRef="#br0">0 11,'0'-4,"0"-2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29T08:29:17.788"/>
    </inkml:context>
    <inkml:brush xml:id="br0">
      <inkml:brushProperty name="width" value="0.05" units="cm"/>
      <inkml:brushProperty name="height" value="0.05" units="cm"/>
      <inkml:brushProperty name="color" value="#FFC114"/>
      <inkml:brushProperty name="ignorePressure" value="1"/>
    </inkml:brush>
  </inkml:definitions>
  <inkml:trace contextRef="#ctx0" brushRef="#br0">1 0,'0'0</inkml:trace>
  <inkml:trace contextRef="#ctx0" brushRef="#br0" timeOffset="212.494">1 0,'4'0,"2"0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29T08:29:17.208"/>
    </inkml:context>
    <inkml:brush xml:id="br0">
      <inkml:brushProperty name="width" value="0.05" units="cm"/>
      <inkml:brushProperty name="height" value="0.05" units="cm"/>
      <inkml:brushProperty name="color" value="#FFC114"/>
      <inkml:brushProperty name="ignorePressure" value="1"/>
    </inkml:brush>
  </inkml:definitions>
  <inkml:trace contextRef="#ctx0" brushRef="#br0">0 0,'4'9,"2"3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29T08:29:15.417"/>
    </inkml:context>
    <inkml:brush xml:id="br0">
      <inkml:brushProperty name="width" value="0.05" units="cm"/>
      <inkml:brushProperty name="height" value="0.05" units="cm"/>
      <inkml:brushProperty name="color" value="#FFC114"/>
      <inkml:brushProperty name="ignorePressure" value="1"/>
    </inkml:brush>
  </inkml:definitions>
  <inkml:trace contextRef="#ctx0" brushRef="#br0">1 0,'0'0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0102A-2F85-48C9-BBE7-E15C0564A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16</Pages>
  <Words>2379</Words>
  <Characters>13090</Characters>
  <Application>Microsoft Office Word</Application>
  <DocSecurity>0</DocSecurity>
  <Lines>109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BOURNEUF Jeanne</dc:creator>
  <cp:keywords/>
  <dc:description/>
  <cp:lastModifiedBy>VANDENBERGHE Isabelle</cp:lastModifiedBy>
  <cp:revision>32</cp:revision>
  <cp:lastPrinted>2025-11-17T15:50:00Z</cp:lastPrinted>
  <dcterms:created xsi:type="dcterms:W3CDTF">2024-01-04T16:00:00Z</dcterms:created>
  <dcterms:modified xsi:type="dcterms:W3CDTF">2025-11-27T10:01:00Z</dcterms:modified>
</cp:coreProperties>
</file>